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14E5" w14:textId="77777777" w:rsidR="00FE3346" w:rsidRDefault="00FE3346" w:rsidP="00FE33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407">
        <w:rPr>
          <w:b/>
          <w:sz w:val="28"/>
          <w:szCs w:val="28"/>
        </w:rPr>
        <w:t xml:space="preserve">ПЛАН РАБОТЫ </w:t>
      </w:r>
      <w:r w:rsidRPr="00D85407">
        <w:rPr>
          <w:b/>
          <w:sz w:val="28"/>
          <w:szCs w:val="28"/>
        </w:rPr>
        <w:br/>
        <w:t>районного методического объединения учителей</w:t>
      </w:r>
    </w:p>
    <w:p w14:paraId="2F5465E4" w14:textId="76963E4E" w:rsidR="00FE3346" w:rsidRPr="00D85407" w:rsidRDefault="00FE3346" w:rsidP="00FE3346">
      <w:pPr>
        <w:jc w:val="center"/>
        <w:rPr>
          <w:b/>
          <w:sz w:val="28"/>
          <w:szCs w:val="28"/>
        </w:rPr>
      </w:pPr>
      <w:r w:rsidRPr="00D85407">
        <w:rPr>
          <w:b/>
          <w:sz w:val="28"/>
          <w:szCs w:val="28"/>
        </w:rPr>
        <w:t xml:space="preserve"> </w:t>
      </w:r>
      <w:r w:rsidR="005E0497">
        <w:rPr>
          <w:b/>
          <w:sz w:val="28"/>
          <w:szCs w:val="28"/>
        </w:rPr>
        <w:t>т</w:t>
      </w:r>
      <w:r w:rsidR="00F72E4E">
        <w:rPr>
          <w:b/>
          <w:sz w:val="28"/>
          <w:szCs w:val="28"/>
        </w:rPr>
        <w:t xml:space="preserve">ехнологии </w:t>
      </w:r>
      <w:r w:rsidR="00570298">
        <w:rPr>
          <w:b/>
          <w:sz w:val="28"/>
          <w:szCs w:val="28"/>
        </w:rPr>
        <w:t>на 2024-2025</w:t>
      </w:r>
      <w:r w:rsidRPr="00D85407">
        <w:rPr>
          <w:b/>
          <w:sz w:val="28"/>
          <w:szCs w:val="28"/>
        </w:rPr>
        <w:t xml:space="preserve"> учебный год</w:t>
      </w:r>
    </w:p>
    <w:p w14:paraId="53D5A75B" w14:textId="77777777" w:rsidR="00FE3346" w:rsidRPr="00D85407" w:rsidRDefault="00FE3346" w:rsidP="00FE3346">
      <w:pPr>
        <w:rPr>
          <w:sz w:val="28"/>
          <w:szCs w:val="28"/>
        </w:rPr>
      </w:pPr>
    </w:p>
    <w:p w14:paraId="46822B7E" w14:textId="77777777" w:rsidR="00FE3346" w:rsidRDefault="00FE3346" w:rsidP="00FE3346">
      <w:pPr>
        <w:jc w:val="both"/>
        <w:rPr>
          <w:b/>
          <w:sz w:val="28"/>
          <w:szCs w:val="28"/>
        </w:rPr>
      </w:pPr>
      <w:r w:rsidRPr="00D85407">
        <w:rPr>
          <w:b/>
          <w:sz w:val="28"/>
          <w:szCs w:val="28"/>
        </w:rPr>
        <w:t>Методическая тема:</w:t>
      </w:r>
    </w:p>
    <w:p w14:paraId="0ACB6E06" w14:textId="29FB0F68" w:rsidR="00F72E4E" w:rsidRPr="00F72E4E" w:rsidRDefault="00FE3346" w:rsidP="00F72E4E">
      <w:pPr>
        <w:pStyle w:val="a8"/>
        <w:ind w:left="567" w:firstLine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72E4E">
        <w:rPr>
          <w:rFonts w:cs="Calibri"/>
          <w:b/>
          <w:sz w:val="28"/>
          <w:szCs w:val="28"/>
        </w:rPr>
        <w:t xml:space="preserve"> </w:t>
      </w:r>
      <w:r w:rsidR="00F72E4E" w:rsidRPr="00F72E4E">
        <w:rPr>
          <w:b/>
          <w:sz w:val="28"/>
          <w:szCs w:val="28"/>
        </w:rPr>
        <w:t>«</w:t>
      </w:r>
      <w:r w:rsidR="00570298">
        <w:rPr>
          <w:rFonts w:eastAsia="Calibri"/>
          <w:b/>
          <w:color w:val="000000"/>
          <w:sz w:val="28"/>
          <w:szCs w:val="28"/>
          <w:lang w:eastAsia="en-US"/>
        </w:rPr>
        <w:t>Введение обновленного курса «</w:t>
      </w:r>
      <w:proofErr w:type="spellStart"/>
      <w:r w:rsidR="00570298">
        <w:rPr>
          <w:rFonts w:eastAsia="Calibri"/>
          <w:b/>
          <w:color w:val="000000"/>
          <w:sz w:val="28"/>
          <w:szCs w:val="28"/>
          <w:lang w:eastAsia="en-US"/>
        </w:rPr>
        <w:t>Труд.Технология</w:t>
      </w:r>
      <w:proofErr w:type="spellEnd"/>
      <w:r w:rsidR="00570298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14:paraId="39488936" w14:textId="77777777" w:rsidR="00FE3346" w:rsidRPr="00012988" w:rsidRDefault="00FE3346" w:rsidP="00FE3346">
      <w:pPr>
        <w:jc w:val="both"/>
        <w:rPr>
          <w:b/>
          <w:i/>
          <w:sz w:val="28"/>
          <w:szCs w:val="28"/>
        </w:rPr>
      </w:pPr>
    </w:p>
    <w:p w14:paraId="2EC4BCD4" w14:textId="77777777" w:rsidR="00F72E4E" w:rsidRPr="00B73047" w:rsidRDefault="00FE3346" w:rsidP="00F72E4E">
      <w:pPr>
        <w:widowControl w:val="0"/>
        <w:ind w:left="567"/>
        <w:jc w:val="both"/>
        <w:rPr>
          <w:color w:val="000000"/>
        </w:rPr>
      </w:pPr>
      <w:r w:rsidRPr="00D8540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F72E4E">
        <w:rPr>
          <w:color w:val="000000"/>
        </w:rPr>
        <w:t>о</w:t>
      </w:r>
      <w:r w:rsidR="00F72E4E" w:rsidRPr="00B73047">
        <w:rPr>
          <w:color w:val="000000"/>
        </w:rPr>
        <w:t xml:space="preserve">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 </w:t>
      </w:r>
    </w:p>
    <w:p w14:paraId="4C8CCD2F" w14:textId="77777777" w:rsidR="00FE3346" w:rsidRPr="00D85407" w:rsidRDefault="00FE3346" w:rsidP="00F72E4E">
      <w:pPr>
        <w:pStyle w:val="a6"/>
        <w:spacing w:line="230" w:lineRule="auto"/>
        <w:ind w:left="272" w:right="268" w:firstLine="712"/>
        <w:jc w:val="both"/>
        <w:rPr>
          <w:sz w:val="28"/>
          <w:szCs w:val="28"/>
        </w:rPr>
      </w:pPr>
    </w:p>
    <w:p w14:paraId="50A85871" w14:textId="77777777" w:rsidR="00FE3346" w:rsidRPr="00D85407" w:rsidRDefault="00FE3346" w:rsidP="00FE3346">
      <w:pPr>
        <w:spacing w:before="120" w:after="120"/>
        <w:rPr>
          <w:b/>
          <w:sz w:val="28"/>
          <w:szCs w:val="28"/>
        </w:rPr>
      </w:pPr>
      <w:r w:rsidRPr="00D85407">
        <w:rPr>
          <w:b/>
          <w:sz w:val="28"/>
          <w:szCs w:val="28"/>
        </w:rPr>
        <w:t xml:space="preserve">Задачи: </w:t>
      </w:r>
    </w:p>
    <w:p w14:paraId="6555D51E" w14:textId="77777777" w:rsidR="00F72E4E" w:rsidRPr="00B73047" w:rsidRDefault="00F72E4E" w:rsidP="00F72E4E">
      <w:pPr>
        <w:pStyle w:val="a9"/>
        <w:numPr>
          <w:ilvl w:val="0"/>
          <w:numId w:val="10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>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14:paraId="28DDD995" w14:textId="77777777" w:rsidR="00F72E4E" w:rsidRPr="00B73047" w:rsidRDefault="00F72E4E" w:rsidP="00F72E4E">
      <w:pPr>
        <w:pStyle w:val="a9"/>
        <w:numPr>
          <w:ilvl w:val="0"/>
          <w:numId w:val="10"/>
        </w:numPr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Создавать условия для осуществления проектной и инновационной деятельности учителя и ученика.</w:t>
      </w:r>
    </w:p>
    <w:p w14:paraId="61F1025E" w14:textId="77777777" w:rsidR="00F72E4E" w:rsidRPr="00B73047" w:rsidRDefault="00F72E4E" w:rsidP="00F72E4E">
      <w:pPr>
        <w:pStyle w:val="a9"/>
        <w:numPr>
          <w:ilvl w:val="0"/>
          <w:numId w:val="10"/>
        </w:numPr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Повысить профессиональную компетентность педагогов через организацию обмена педагогического опыта, проведение мастер-классов.</w:t>
      </w:r>
    </w:p>
    <w:p w14:paraId="75F4B6CC" w14:textId="77777777" w:rsidR="00F72E4E" w:rsidRPr="00B73047" w:rsidRDefault="00F72E4E" w:rsidP="00F72E4E">
      <w:pPr>
        <w:pStyle w:val="a9"/>
        <w:widowControl w:val="0"/>
        <w:numPr>
          <w:ilvl w:val="0"/>
          <w:numId w:val="10"/>
        </w:numPr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B73047">
        <w:rPr>
          <w:rFonts w:ascii="Times New Roman" w:hAnsi="Times New Roman"/>
          <w:sz w:val="24"/>
          <w:szCs w:val="24"/>
        </w:rPr>
        <w:t xml:space="preserve"> </w:t>
      </w:r>
      <w:r w:rsidRPr="00B73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047">
        <w:rPr>
          <w:rFonts w:ascii="Times New Roman" w:hAnsi="Times New Roman"/>
          <w:sz w:val="24"/>
          <w:szCs w:val="24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p w14:paraId="023988E7" w14:textId="77777777" w:rsidR="00FE3346" w:rsidRPr="00D85407" w:rsidRDefault="00FE3346" w:rsidP="00F72E4E">
      <w:pPr>
        <w:ind w:left="284"/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276"/>
        <w:gridCol w:w="2126"/>
        <w:gridCol w:w="2126"/>
      </w:tblGrid>
      <w:tr w:rsidR="00FE3346" w:rsidRPr="00D85407" w14:paraId="7DF2925E" w14:textId="77777777" w:rsidTr="008B5F1A">
        <w:tc>
          <w:tcPr>
            <w:tcW w:w="425" w:type="dxa"/>
            <w:vAlign w:val="center"/>
          </w:tcPr>
          <w:p w14:paraId="7445A815" w14:textId="77777777" w:rsidR="00FE3346" w:rsidRPr="000945B4" w:rsidRDefault="00FE3346" w:rsidP="0031117C">
            <w:pPr>
              <w:jc w:val="center"/>
              <w:rPr>
                <w:b/>
              </w:rPr>
            </w:pPr>
            <w:r w:rsidRPr="000945B4">
              <w:rPr>
                <w:b/>
              </w:rPr>
              <w:t>№</w:t>
            </w:r>
          </w:p>
        </w:tc>
        <w:tc>
          <w:tcPr>
            <w:tcW w:w="4820" w:type="dxa"/>
          </w:tcPr>
          <w:p w14:paraId="2F4E273E" w14:textId="77777777" w:rsidR="00FE3346" w:rsidRPr="000945B4" w:rsidRDefault="00FE3346" w:rsidP="0031117C">
            <w:pPr>
              <w:jc w:val="center"/>
              <w:rPr>
                <w:b/>
              </w:rPr>
            </w:pPr>
            <w:r w:rsidRPr="000945B4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14:paraId="6444386F" w14:textId="77777777" w:rsidR="00FE3346" w:rsidRPr="000945B4" w:rsidRDefault="00FE3346" w:rsidP="0031117C">
            <w:pPr>
              <w:jc w:val="center"/>
              <w:rPr>
                <w:b/>
              </w:rPr>
            </w:pPr>
            <w:r w:rsidRPr="000945B4"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2835DC08" w14:textId="77777777" w:rsidR="00FE3346" w:rsidRPr="000945B4" w:rsidRDefault="00FE3346" w:rsidP="0031117C">
            <w:pPr>
              <w:jc w:val="center"/>
              <w:rPr>
                <w:b/>
              </w:rPr>
            </w:pPr>
            <w:r w:rsidRPr="000945B4">
              <w:rPr>
                <w:b/>
              </w:rPr>
              <w:t>Ответственный</w:t>
            </w:r>
          </w:p>
        </w:tc>
        <w:tc>
          <w:tcPr>
            <w:tcW w:w="2126" w:type="dxa"/>
          </w:tcPr>
          <w:p w14:paraId="3546F35A" w14:textId="77777777" w:rsidR="00FE3346" w:rsidRPr="000945B4" w:rsidRDefault="00FE3346" w:rsidP="0031117C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FE3346" w:rsidRPr="00D85407" w14:paraId="5EDBC0CE" w14:textId="77777777" w:rsidTr="008B5F1A">
        <w:tc>
          <w:tcPr>
            <w:tcW w:w="10773" w:type="dxa"/>
            <w:gridSpan w:val="5"/>
            <w:vAlign w:val="center"/>
          </w:tcPr>
          <w:p w14:paraId="5DE615B6" w14:textId="77777777" w:rsidR="00FE3346" w:rsidRPr="00D85407" w:rsidRDefault="00FE3346" w:rsidP="0031117C">
            <w:pPr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Информационно-аналитическая  работа</w:t>
            </w:r>
          </w:p>
        </w:tc>
      </w:tr>
      <w:tr w:rsidR="00FE3346" w:rsidRPr="00D85407" w14:paraId="1FEAA0D2" w14:textId="77777777" w:rsidTr="008B5F1A">
        <w:tc>
          <w:tcPr>
            <w:tcW w:w="425" w:type="dxa"/>
            <w:vAlign w:val="center"/>
          </w:tcPr>
          <w:p w14:paraId="2F8088F0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14:paraId="71121A74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созданию обменного методического фонда</w:t>
            </w:r>
          </w:p>
        </w:tc>
        <w:tc>
          <w:tcPr>
            <w:tcW w:w="1276" w:type="dxa"/>
            <w:vAlign w:val="center"/>
          </w:tcPr>
          <w:p w14:paraId="5E8DC7FA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003DBB22" w14:textId="77777777" w:rsidR="00FE3346" w:rsidRDefault="00E917BE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</w:t>
            </w:r>
            <w:r w:rsidR="00FE3346" w:rsidRPr="00D85407">
              <w:rPr>
                <w:sz w:val="28"/>
                <w:szCs w:val="28"/>
              </w:rPr>
              <w:t>МО</w:t>
            </w:r>
          </w:p>
          <w:p w14:paraId="5B40BDC0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5DBC43A5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 xml:space="preserve"> </w:t>
            </w:r>
            <w:r w:rsidR="00E917BE">
              <w:rPr>
                <w:sz w:val="28"/>
                <w:szCs w:val="28"/>
              </w:rPr>
              <w:t>Члены О</w:t>
            </w:r>
            <w:r>
              <w:rPr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14:paraId="1A7BF174" w14:textId="77777777" w:rsidR="00FE3346" w:rsidRPr="00D85407" w:rsidRDefault="00E917BE" w:rsidP="0031117C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</w:t>
            </w:r>
            <w:r w:rsidR="00FE3346">
              <w:rPr>
                <w:sz w:val="28"/>
                <w:szCs w:val="28"/>
              </w:rPr>
              <w:t>матизация и пополнение методического фонда</w:t>
            </w:r>
          </w:p>
        </w:tc>
      </w:tr>
      <w:tr w:rsidR="00FE3346" w:rsidRPr="00D85407" w14:paraId="3264F38E" w14:textId="77777777" w:rsidTr="008B5F1A">
        <w:tc>
          <w:tcPr>
            <w:tcW w:w="10773" w:type="dxa"/>
            <w:gridSpan w:val="5"/>
            <w:vAlign w:val="center"/>
          </w:tcPr>
          <w:p w14:paraId="07285C2E" w14:textId="77777777" w:rsidR="00FE3346" w:rsidRPr="00D85407" w:rsidRDefault="00FE3346" w:rsidP="0031117C">
            <w:pPr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B5F1A" w:rsidRPr="00D85407" w14:paraId="3C50B370" w14:textId="77777777" w:rsidTr="00200991">
        <w:trPr>
          <w:trHeight w:val="1443"/>
        </w:trPr>
        <w:tc>
          <w:tcPr>
            <w:tcW w:w="425" w:type="dxa"/>
            <w:vAlign w:val="center"/>
          </w:tcPr>
          <w:p w14:paraId="65E053D1" w14:textId="77777777" w:rsidR="008B5F1A" w:rsidRPr="00D85407" w:rsidRDefault="008B5F1A" w:rsidP="008B5F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9FC72D5" w14:textId="7EF7A125" w:rsidR="008B5F1A" w:rsidRPr="005E0497" w:rsidRDefault="008B5F1A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Анализ работы РМО. Предложения по повышению эффективности работы ОМО</w:t>
            </w:r>
            <w:r w:rsidR="00570298">
              <w:rPr>
                <w:sz w:val="28"/>
                <w:szCs w:val="28"/>
              </w:rPr>
              <w:t xml:space="preserve"> с целью освоения </w:t>
            </w:r>
            <w:r w:rsidR="00570298" w:rsidRPr="00570298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обновленного курса «</w:t>
            </w:r>
            <w:proofErr w:type="spellStart"/>
            <w:r w:rsidR="00570298" w:rsidRPr="00570298">
              <w:rPr>
                <w:rFonts w:eastAsia="Calibri"/>
                <w:color w:val="000000"/>
                <w:sz w:val="28"/>
                <w:szCs w:val="28"/>
                <w:lang w:eastAsia="en-US"/>
              </w:rPr>
              <w:t>Труд.Технология</w:t>
            </w:r>
            <w:proofErr w:type="spellEnd"/>
          </w:p>
        </w:tc>
        <w:tc>
          <w:tcPr>
            <w:tcW w:w="1276" w:type="dxa"/>
            <w:vAlign w:val="center"/>
          </w:tcPr>
          <w:p w14:paraId="14CE4387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85407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126" w:type="dxa"/>
          </w:tcPr>
          <w:p w14:paraId="480145F8" w14:textId="77777777" w:rsidR="008B5F1A" w:rsidRDefault="008B5F1A" w:rsidP="0031117C">
            <w:pPr>
              <w:rPr>
                <w:sz w:val="28"/>
                <w:szCs w:val="28"/>
              </w:rPr>
            </w:pPr>
          </w:p>
          <w:p w14:paraId="73E61036" w14:textId="77777777" w:rsidR="008B5F1A" w:rsidRDefault="008B5F1A" w:rsidP="0031117C">
            <w:pPr>
              <w:rPr>
                <w:sz w:val="28"/>
                <w:szCs w:val="28"/>
              </w:rPr>
            </w:pPr>
          </w:p>
          <w:p w14:paraId="5C08CEA4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</w:tc>
        <w:tc>
          <w:tcPr>
            <w:tcW w:w="2126" w:type="dxa"/>
          </w:tcPr>
          <w:p w14:paraId="58EC607D" w14:textId="7A801F1B" w:rsidR="008B5F1A" w:rsidRDefault="008B5F1A" w:rsidP="003111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на </w:t>
            </w:r>
            <w:r w:rsidR="00570298">
              <w:rPr>
                <w:sz w:val="28"/>
                <w:szCs w:val="28"/>
              </w:rPr>
              <w:t>2024-2025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14:paraId="7F3E7F5C" w14:textId="77777777" w:rsidR="008B5F1A" w:rsidRDefault="008B5F1A" w:rsidP="0031117C">
            <w:pPr>
              <w:spacing w:after="200" w:line="276" w:lineRule="auto"/>
              <w:rPr>
                <w:sz w:val="28"/>
                <w:szCs w:val="28"/>
              </w:rPr>
            </w:pPr>
          </w:p>
          <w:p w14:paraId="1BA8F877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</w:tr>
      <w:tr w:rsidR="008B5F1A" w:rsidRPr="00D85407" w14:paraId="01E168E3" w14:textId="77777777" w:rsidTr="00200991">
        <w:trPr>
          <w:trHeight w:val="1690"/>
        </w:trPr>
        <w:tc>
          <w:tcPr>
            <w:tcW w:w="425" w:type="dxa"/>
            <w:vAlign w:val="center"/>
          </w:tcPr>
          <w:p w14:paraId="7F00B117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896C4A7" w14:textId="77777777" w:rsidR="00AD23D3" w:rsidRPr="005E0497" w:rsidRDefault="00AD23D3" w:rsidP="005E0497">
            <w:pPr>
              <w:rPr>
                <w:sz w:val="28"/>
                <w:szCs w:val="28"/>
              </w:rPr>
            </w:pPr>
            <w:r w:rsidRPr="005E0497">
              <w:rPr>
                <w:b/>
                <w:bCs/>
                <w:sz w:val="28"/>
                <w:szCs w:val="28"/>
              </w:rPr>
              <w:t xml:space="preserve">Школьный этап олимпиады по технологии </w:t>
            </w:r>
          </w:p>
          <w:p w14:paraId="2B0319E7" w14:textId="77777777" w:rsidR="00AD23D3" w:rsidRPr="005E0497" w:rsidRDefault="005E0497" w:rsidP="005E0497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1.</w:t>
            </w:r>
            <w:r w:rsidR="00AD23D3" w:rsidRPr="005E0497">
              <w:rPr>
                <w:sz w:val="28"/>
                <w:szCs w:val="28"/>
              </w:rPr>
              <w:t>Организация и проведение школьного этапа олимпиады по технологии.</w:t>
            </w:r>
          </w:p>
          <w:p w14:paraId="31058797" w14:textId="77777777" w:rsidR="008B5F1A" w:rsidRPr="005E0497" w:rsidRDefault="005E0497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2.</w:t>
            </w:r>
            <w:r w:rsidR="00AD23D3" w:rsidRPr="005E0497">
              <w:rPr>
                <w:sz w:val="28"/>
                <w:szCs w:val="28"/>
              </w:rPr>
              <w:t xml:space="preserve">Анализ результатов школьного </w:t>
            </w:r>
            <w:r w:rsidR="00AD23D3" w:rsidRPr="005E0497">
              <w:rPr>
                <w:sz w:val="28"/>
                <w:szCs w:val="28"/>
              </w:rPr>
              <w:lastRenderedPageBreak/>
              <w:t>этапа олимпиады по технологии</w:t>
            </w:r>
          </w:p>
        </w:tc>
        <w:tc>
          <w:tcPr>
            <w:tcW w:w="1276" w:type="dxa"/>
            <w:vAlign w:val="center"/>
          </w:tcPr>
          <w:p w14:paraId="3C2F6913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14:paraId="01DEC0BE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5994ED66" w14:textId="77777777" w:rsidR="008B5F1A" w:rsidRDefault="008B5F1A" w:rsidP="0031117C">
            <w:pPr>
              <w:rPr>
                <w:sz w:val="28"/>
                <w:szCs w:val="28"/>
              </w:rPr>
            </w:pPr>
          </w:p>
          <w:p w14:paraId="41643A9F" w14:textId="77777777" w:rsidR="008B5F1A" w:rsidRDefault="008B5F1A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3D29CB11" w14:textId="77777777" w:rsidR="00AD23D3" w:rsidRPr="00D85407" w:rsidRDefault="00AD23D3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076014D6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0C0BF810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23838A2" w14:textId="77777777" w:rsidR="008B5F1A" w:rsidRPr="00D85407" w:rsidRDefault="008B5F1A" w:rsidP="0061615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результативности работы с одаренными детьми</w:t>
            </w:r>
          </w:p>
        </w:tc>
      </w:tr>
      <w:tr w:rsidR="00AD23D3" w:rsidRPr="00D85407" w14:paraId="1822ABBD" w14:textId="77777777" w:rsidTr="00200991">
        <w:trPr>
          <w:trHeight w:val="1690"/>
        </w:trPr>
        <w:tc>
          <w:tcPr>
            <w:tcW w:w="425" w:type="dxa"/>
            <w:vAlign w:val="center"/>
          </w:tcPr>
          <w:p w14:paraId="3F816B43" w14:textId="77777777" w:rsidR="00AD23D3" w:rsidRPr="00D85407" w:rsidRDefault="00AD23D3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2FCB5EB" w14:textId="77777777" w:rsidR="00AD23D3" w:rsidRPr="005E0497" w:rsidRDefault="00AD23D3" w:rsidP="005E0497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Участие в районных методических мероприятиях</w:t>
            </w:r>
          </w:p>
          <w:p w14:paraId="13DBDB48" w14:textId="77777777" w:rsidR="00AD23D3" w:rsidRPr="005E0497" w:rsidRDefault="00AD23D3" w:rsidP="005E0497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Муниципальный этап олимпиады по технологии</w:t>
            </w:r>
          </w:p>
          <w:p w14:paraId="747803A3" w14:textId="77777777" w:rsidR="00AD23D3" w:rsidRPr="005E0497" w:rsidRDefault="00AD23D3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30840B" w14:textId="77777777" w:rsidR="00AD23D3" w:rsidRDefault="00AD23D3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14:paraId="4F466F57" w14:textId="77777777" w:rsidR="00AD23D3" w:rsidRDefault="00AD23D3" w:rsidP="00AD2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5C2A322C" w14:textId="77777777" w:rsidR="00AD23D3" w:rsidRPr="00D85407" w:rsidRDefault="00AD23D3" w:rsidP="00AD2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59D3AC75" w14:textId="77777777" w:rsidR="00AD23D3" w:rsidRPr="00D85407" w:rsidRDefault="00AD23D3" w:rsidP="00AD23D3">
            <w:pPr>
              <w:rPr>
                <w:sz w:val="28"/>
                <w:szCs w:val="28"/>
              </w:rPr>
            </w:pPr>
          </w:p>
          <w:p w14:paraId="288BE29E" w14:textId="77777777" w:rsidR="00AD23D3" w:rsidRPr="00D85407" w:rsidRDefault="00AD23D3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9818046" w14:textId="77777777" w:rsidR="00AD23D3" w:rsidRDefault="00AD23D3" w:rsidP="0061615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работы с одаренными детьми</w:t>
            </w:r>
          </w:p>
        </w:tc>
      </w:tr>
      <w:tr w:rsidR="005E0497" w:rsidRPr="00D85407" w14:paraId="4E28F1FD" w14:textId="77777777" w:rsidTr="00200991">
        <w:trPr>
          <w:trHeight w:val="1690"/>
        </w:trPr>
        <w:tc>
          <w:tcPr>
            <w:tcW w:w="425" w:type="dxa"/>
            <w:vAlign w:val="center"/>
          </w:tcPr>
          <w:p w14:paraId="05232EE1" w14:textId="77777777" w:rsidR="005E0497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1CA3093" w14:textId="77777777" w:rsidR="005E0497" w:rsidRPr="005E0497" w:rsidRDefault="005E0497" w:rsidP="005E0497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1.Подготовка к участию в Региональном этапе олимпиады по технологии</w:t>
            </w:r>
          </w:p>
          <w:p w14:paraId="34B65224" w14:textId="77777777" w:rsidR="005E0497" w:rsidRPr="005E0497" w:rsidRDefault="005E0497" w:rsidP="005E0497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2.Анализ результатов олимпиады по технологии</w:t>
            </w:r>
          </w:p>
          <w:p w14:paraId="517A07A5" w14:textId="77777777" w:rsidR="005E0497" w:rsidRPr="005E0497" w:rsidRDefault="005E0497" w:rsidP="005E04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84133E" w14:textId="77777777" w:rsidR="005E0497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14:paraId="52E3043E" w14:textId="77777777" w:rsidR="005E0497" w:rsidRDefault="005E0497" w:rsidP="005E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6A26ACBE" w14:textId="77777777" w:rsidR="005E0497" w:rsidRPr="00D85407" w:rsidRDefault="005E0497" w:rsidP="005E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68BDD647" w14:textId="77777777" w:rsidR="005E0497" w:rsidRPr="00D85407" w:rsidRDefault="005E0497" w:rsidP="005E0497">
            <w:pPr>
              <w:rPr>
                <w:sz w:val="28"/>
                <w:szCs w:val="28"/>
              </w:rPr>
            </w:pPr>
          </w:p>
          <w:p w14:paraId="55D25927" w14:textId="77777777" w:rsidR="005E0497" w:rsidRDefault="005E0497" w:rsidP="00AD23D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B31493" w14:textId="77777777" w:rsidR="005E0497" w:rsidRDefault="005E0497" w:rsidP="0061615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работы с одаренными детьми</w:t>
            </w:r>
          </w:p>
        </w:tc>
      </w:tr>
      <w:tr w:rsidR="005E0497" w:rsidRPr="00D85407" w14:paraId="4A32E07D" w14:textId="77777777" w:rsidTr="00200991">
        <w:trPr>
          <w:trHeight w:val="1690"/>
        </w:trPr>
        <w:tc>
          <w:tcPr>
            <w:tcW w:w="425" w:type="dxa"/>
            <w:vAlign w:val="center"/>
          </w:tcPr>
          <w:p w14:paraId="13D865A9" w14:textId="77777777" w:rsidR="005E0497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FC0BA57" w14:textId="77777777" w:rsidR="005E0497" w:rsidRPr="005E0497" w:rsidRDefault="005E0497" w:rsidP="005E0497">
            <w:pPr>
              <w:rPr>
                <w:b/>
                <w:bCs/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Участие в муниципальных, региональных и всероссийских конкурсах</w:t>
            </w:r>
            <w:r w:rsidRPr="005E049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B9936A" w14:textId="77777777" w:rsidR="005E0497" w:rsidRPr="005E0497" w:rsidRDefault="005E0497" w:rsidP="005E0497">
            <w:pPr>
              <w:rPr>
                <w:bCs/>
                <w:sz w:val="28"/>
                <w:szCs w:val="28"/>
              </w:rPr>
            </w:pPr>
            <w:r w:rsidRPr="005E0497">
              <w:rPr>
                <w:bCs/>
                <w:sz w:val="28"/>
                <w:szCs w:val="28"/>
              </w:rPr>
              <w:t>Участие в районных выставках и районных методических мероприятиях (фестивалях, выставках и т.д.)</w:t>
            </w:r>
          </w:p>
        </w:tc>
        <w:tc>
          <w:tcPr>
            <w:tcW w:w="1276" w:type="dxa"/>
            <w:vAlign w:val="center"/>
          </w:tcPr>
          <w:p w14:paraId="1D59346F" w14:textId="77777777" w:rsidR="005E0497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023D4186" w14:textId="77777777" w:rsidR="005E0497" w:rsidRPr="00D85407" w:rsidRDefault="005E0497" w:rsidP="005E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030751D4" w14:textId="77777777" w:rsidR="005E0497" w:rsidRDefault="005E0497" w:rsidP="005E04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DAE292" w14:textId="77777777" w:rsidR="005E0497" w:rsidRDefault="005E0497" w:rsidP="005E0497">
            <w:pPr>
              <w:spacing w:after="20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педагогов, пополнение копилки инноваций</w:t>
            </w:r>
          </w:p>
        </w:tc>
      </w:tr>
      <w:tr w:rsidR="008B5F1A" w:rsidRPr="00D85407" w14:paraId="52FD5339" w14:textId="77777777" w:rsidTr="008B5F1A">
        <w:trPr>
          <w:trHeight w:val="3148"/>
        </w:trPr>
        <w:tc>
          <w:tcPr>
            <w:tcW w:w="425" w:type="dxa"/>
            <w:vAlign w:val="center"/>
          </w:tcPr>
          <w:p w14:paraId="1CDAEB5C" w14:textId="77777777" w:rsidR="008B5F1A" w:rsidRPr="00D85407" w:rsidRDefault="005E0497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583FAFF" w14:textId="77777777" w:rsidR="008B5F1A" w:rsidRPr="00D85407" w:rsidRDefault="008B5F1A" w:rsidP="00311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340C28F" w14:textId="77777777" w:rsidR="008B5F1A" w:rsidRPr="005E0497" w:rsidRDefault="008B5F1A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Изменение содержания предмета Технология в свете новых ФООП. Соответствие содержания рабочей программы по технологии содержанию имеющихся учебников (Тематическое планирование).</w:t>
            </w:r>
          </w:p>
          <w:p w14:paraId="6674AB15" w14:textId="77777777" w:rsidR="008B5F1A" w:rsidRPr="005E0497" w:rsidRDefault="008B5F1A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 xml:space="preserve">Соотношение тематического планирования рабочей программы по технологии с содержанием площадки «ФГИС Моя школа» </w:t>
            </w:r>
          </w:p>
        </w:tc>
        <w:tc>
          <w:tcPr>
            <w:tcW w:w="1276" w:type="dxa"/>
            <w:vAlign w:val="center"/>
          </w:tcPr>
          <w:p w14:paraId="24D43B3F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14:paraId="7CF1989B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B785F67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33F0DE3E" w14:textId="77777777" w:rsidR="008B5F1A" w:rsidRPr="00D85407" w:rsidRDefault="008B5F1A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3A8AB29C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75F2EC73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0365F98F" w14:textId="77777777" w:rsidR="008B5F1A" w:rsidRDefault="008B5F1A" w:rsidP="0031117C">
            <w:pPr>
              <w:rPr>
                <w:sz w:val="28"/>
                <w:szCs w:val="28"/>
              </w:rPr>
            </w:pPr>
          </w:p>
          <w:p w14:paraId="7A238723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40043FA7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0ABFE8" w14:textId="77777777" w:rsidR="008B5F1A" w:rsidRPr="00D85407" w:rsidRDefault="008B5F1A" w:rsidP="00616153">
            <w:pPr>
              <w:spacing w:after="20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педагогов, пополнение копилки инноваций</w:t>
            </w:r>
          </w:p>
          <w:p w14:paraId="7D712A1A" w14:textId="77777777" w:rsidR="008B5F1A" w:rsidRDefault="008B5F1A" w:rsidP="0031117C">
            <w:pPr>
              <w:spacing w:after="200" w:line="276" w:lineRule="auto"/>
              <w:rPr>
                <w:sz w:val="28"/>
                <w:szCs w:val="28"/>
              </w:rPr>
            </w:pPr>
          </w:p>
          <w:p w14:paraId="79692D57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</w:tr>
      <w:tr w:rsidR="008B5F1A" w:rsidRPr="00D85407" w14:paraId="42FC8936" w14:textId="77777777" w:rsidTr="008B5F1A">
        <w:tc>
          <w:tcPr>
            <w:tcW w:w="425" w:type="dxa"/>
            <w:vAlign w:val="center"/>
          </w:tcPr>
          <w:p w14:paraId="5B6E8BD8" w14:textId="77777777" w:rsidR="008B5F1A" w:rsidRPr="00D85407" w:rsidRDefault="005E0497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3AF7CB04" w14:textId="77777777" w:rsidR="00200991" w:rsidRPr="005E0497" w:rsidRDefault="00200991" w:rsidP="005E0497">
            <w:pPr>
              <w:pStyle w:val="1"/>
              <w:ind w:left="34"/>
              <w:rPr>
                <w:b w:val="0"/>
              </w:rPr>
            </w:pPr>
            <w:r w:rsidRPr="005E0497">
              <w:rPr>
                <w:b w:val="0"/>
              </w:rPr>
              <w:t>План мероприятий</w:t>
            </w:r>
            <w:r w:rsidRPr="005E0497">
              <w:rPr>
                <w:b w:val="0"/>
                <w:spacing w:val="1"/>
              </w:rPr>
              <w:t xml:space="preserve"> О</w:t>
            </w:r>
            <w:r w:rsidRPr="005E0497">
              <w:rPr>
                <w:b w:val="0"/>
              </w:rPr>
              <w:t>МО учителей технологии</w:t>
            </w:r>
            <w:bookmarkStart w:id="1" w:name="«Формирование_функциональной_грамотности"/>
            <w:bookmarkStart w:id="2" w:name="2021-2022_учебный_год"/>
            <w:bookmarkEnd w:id="1"/>
            <w:bookmarkEnd w:id="2"/>
          </w:p>
          <w:p w14:paraId="4F34215C" w14:textId="77777777" w:rsidR="00200991" w:rsidRPr="005E0497" w:rsidRDefault="00200991" w:rsidP="005E0497">
            <w:pPr>
              <w:pStyle w:val="1"/>
              <w:ind w:left="34"/>
              <w:rPr>
                <w:b w:val="0"/>
              </w:rPr>
            </w:pPr>
            <w:r w:rsidRPr="005E0497">
              <w:rPr>
                <w:b w:val="0"/>
              </w:rPr>
              <w:t>«Формирование</w:t>
            </w:r>
            <w:r w:rsidRPr="005E0497">
              <w:rPr>
                <w:b w:val="0"/>
                <w:spacing w:val="-9"/>
              </w:rPr>
              <w:t xml:space="preserve"> </w:t>
            </w:r>
            <w:r w:rsidRPr="005E0497">
              <w:rPr>
                <w:b w:val="0"/>
              </w:rPr>
              <w:t>функциональной</w:t>
            </w:r>
            <w:r w:rsidRPr="005E0497">
              <w:rPr>
                <w:b w:val="0"/>
                <w:spacing w:val="-10"/>
              </w:rPr>
              <w:t xml:space="preserve"> </w:t>
            </w:r>
            <w:r w:rsidRPr="005E0497">
              <w:rPr>
                <w:b w:val="0"/>
              </w:rPr>
              <w:t>грамотности</w:t>
            </w:r>
            <w:r w:rsidRPr="005E0497">
              <w:rPr>
                <w:b w:val="0"/>
                <w:spacing w:val="-2"/>
              </w:rPr>
              <w:t xml:space="preserve"> </w:t>
            </w:r>
            <w:r w:rsidRPr="005E0497">
              <w:rPr>
                <w:b w:val="0"/>
              </w:rPr>
              <w:t>школьников»</w:t>
            </w:r>
          </w:p>
          <w:p w14:paraId="1DF09626" w14:textId="35059248" w:rsidR="00200991" w:rsidRPr="005E0497" w:rsidRDefault="00570298" w:rsidP="005E0497">
            <w:pPr>
              <w:pStyle w:val="1"/>
              <w:ind w:left="34"/>
              <w:rPr>
                <w:b w:val="0"/>
              </w:rPr>
            </w:pPr>
            <w:r>
              <w:rPr>
                <w:b w:val="0"/>
              </w:rPr>
              <w:t>2024</w:t>
            </w:r>
            <w:r w:rsidR="00200991" w:rsidRPr="005E0497"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="00200991" w:rsidRPr="005E0497">
              <w:rPr>
                <w:b w:val="0"/>
                <w:spacing w:val="-2"/>
              </w:rPr>
              <w:t xml:space="preserve"> </w:t>
            </w:r>
            <w:r w:rsidR="00200991" w:rsidRPr="005E0497">
              <w:rPr>
                <w:b w:val="0"/>
              </w:rPr>
              <w:t>учебный</w:t>
            </w:r>
            <w:r w:rsidR="00200991" w:rsidRPr="005E0497">
              <w:rPr>
                <w:b w:val="0"/>
                <w:spacing w:val="-3"/>
              </w:rPr>
              <w:t xml:space="preserve"> </w:t>
            </w:r>
            <w:r w:rsidR="00200991" w:rsidRPr="005E0497">
              <w:rPr>
                <w:b w:val="0"/>
              </w:rPr>
              <w:t>год</w:t>
            </w:r>
          </w:p>
          <w:p w14:paraId="31BCED79" w14:textId="77777777" w:rsidR="008B5F1A" w:rsidRPr="005E0497" w:rsidRDefault="008B5F1A" w:rsidP="005E0497">
            <w:pPr>
              <w:pStyle w:val="a4"/>
              <w:spacing w:after="160" w:line="259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F013E" w14:textId="77777777" w:rsidR="008B5F1A" w:rsidRPr="00D85407" w:rsidRDefault="008B5F1A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D854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670F6989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  <w:p w14:paraId="55508795" w14:textId="77777777" w:rsidR="008B5F1A" w:rsidRDefault="008B5F1A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0D6E3EAA" w14:textId="77777777" w:rsidR="00200991" w:rsidRPr="00D85407" w:rsidRDefault="00200991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ОМО</w:t>
            </w:r>
          </w:p>
          <w:p w14:paraId="5966C9F0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5DCF48" w14:textId="77777777" w:rsidR="00200991" w:rsidRPr="00D85407" w:rsidRDefault="00200991" w:rsidP="00200991">
            <w:pPr>
              <w:spacing w:after="20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педагогов, пополнение копилки инноваций</w:t>
            </w:r>
          </w:p>
          <w:p w14:paraId="44E5E7DB" w14:textId="77777777" w:rsidR="008B5F1A" w:rsidRPr="00D85407" w:rsidRDefault="008B5F1A" w:rsidP="0031117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E0497" w:rsidRPr="00D85407" w14:paraId="3FEED28C" w14:textId="77777777" w:rsidTr="008B5F1A">
        <w:tc>
          <w:tcPr>
            <w:tcW w:w="425" w:type="dxa"/>
            <w:vAlign w:val="center"/>
          </w:tcPr>
          <w:p w14:paraId="6D28AF7C" w14:textId="77777777" w:rsidR="005E0497" w:rsidRDefault="005E0497" w:rsidP="00311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CE12434" w14:textId="77777777" w:rsidR="005E0497" w:rsidRPr="005E0497" w:rsidRDefault="005E0497" w:rsidP="005E0497">
            <w:pPr>
              <w:pStyle w:val="1"/>
              <w:ind w:left="34"/>
              <w:rPr>
                <w:b w:val="0"/>
              </w:rPr>
            </w:pPr>
            <w:r w:rsidRPr="005E0497">
              <w:rPr>
                <w:b w:val="0"/>
              </w:rPr>
              <w:t xml:space="preserve">Участие в муниципальных, </w:t>
            </w:r>
            <w:r w:rsidRPr="005E0497">
              <w:rPr>
                <w:b w:val="0"/>
              </w:rPr>
              <w:lastRenderedPageBreak/>
              <w:t>региональных, всероссийских и международных конкурсах (конференциях, фестивалях, выставках, и т.д.) учителей технологии.</w:t>
            </w:r>
          </w:p>
        </w:tc>
        <w:tc>
          <w:tcPr>
            <w:tcW w:w="1276" w:type="dxa"/>
            <w:vAlign w:val="center"/>
          </w:tcPr>
          <w:p w14:paraId="7436B7FA" w14:textId="77777777" w:rsidR="005E0497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lastRenderedPageBreak/>
              <w:t xml:space="preserve">течение </w:t>
            </w:r>
            <w:r w:rsidRPr="00D854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723CF0E5" w14:textId="77777777" w:rsidR="005E0497" w:rsidRPr="00D85407" w:rsidRDefault="005E0497" w:rsidP="005E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ОМО</w:t>
            </w:r>
          </w:p>
          <w:p w14:paraId="26F283CB" w14:textId="77777777" w:rsidR="005E0497" w:rsidRPr="00D85407" w:rsidRDefault="005E0497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B6CD4D" w14:textId="77777777" w:rsidR="005E0497" w:rsidRDefault="005E0497" w:rsidP="005E0497">
            <w:pPr>
              <w:spacing w:after="20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Обобщение </w:t>
            </w:r>
            <w:r>
              <w:rPr>
                <w:sz w:val="28"/>
                <w:szCs w:val="28"/>
              </w:rPr>
              <w:lastRenderedPageBreak/>
              <w:t>опыта работы педагогов, пополнение копилки инноваций</w:t>
            </w:r>
          </w:p>
        </w:tc>
      </w:tr>
      <w:tr w:rsidR="008B5F1A" w:rsidRPr="00D85407" w14:paraId="5B48F000" w14:textId="77777777" w:rsidTr="008B5F1A">
        <w:tc>
          <w:tcPr>
            <w:tcW w:w="425" w:type="dxa"/>
            <w:vAlign w:val="center"/>
          </w:tcPr>
          <w:p w14:paraId="48101AF4" w14:textId="77777777" w:rsidR="008B5F1A" w:rsidRPr="00D85407" w:rsidRDefault="005E0497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14:paraId="2CE6D12B" w14:textId="77777777" w:rsidR="008B5F1A" w:rsidRPr="005E0497" w:rsidRDefault="008B5F1A" w:rsidP="008B5F1A">
            <w:pPr>
              <w:rPr>
                <w:sz w:val="28"/>
                <w:szCs w:val="28"/>
              </w:rPr>
            </w:pPr>
            <w:r w:rsidRPr="005E0497">
              <w:rPr>
                <w:sz w:val="28"/>
                <w:szCs w:val="28"/>
              </w:rPr>
              <w:t>Организационные вопросы.</w:t>
            </w:r>
          </w:p>
        </w:tc>
        <w:tc>
          <w:tcPr>
            <w:tcW w:w="1276" w:type="dxa"/>
            <w:vAlign w:val="center"/>
          </w:tcPr>
          <w:p w14:paraId="2DF31FE3" w14:textId="77777777" w:rsidR="008B5F1A" w:rsidRDefault="00200991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D854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14:paraId="631B02F5" w14:textId="77777777" w:rsidR="00200991" w:rsidRPr="00D85407" w:rsidRDefault="00200991" w:rsidP="00200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1E4D5363" w14:textId="77777777" w:rsidR="008B5F1A" w:rsidRPr="00D85407" w:rsidRDefault="008B5F1A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84C366" w14:textId="77777777" w:rsidR="008B5F1A" w:rsidRDefault="008B5F1A" w:rsidP="003111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учителей</w:t>
            </w:r>
          </w:p>
        </w:tc>
      </w:tr>
      <w:tr w:rsidR="00FE3346" w:rsidRPr="00D85407" w14:paraId="712B391B" w14:textId="77777777" w:rsidTr="008B5F1A">
        <w:tc>
          <w:tcPr>
            <w:tcW w:w="10773" w:type="dxa"/>
            <w:gridSpan w:val="5"/>
            <w:vAlign w:val="center"/>
          </w:tcPr>
          <w:p w14:paraId="182C28F0" w14:textId="77777777" w:rsidR="00FE3346" w:rsidRPr="00D85407" w:rsidRDefault="00FE3346" w:rsidP="00311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FE3346" w:rsidRPr="00D85407" w14:paraId="0B92555B" w14:textId="77777777" w:rsidTr="008B5F1A">
        <w:tc>
          <w:tcPr>
            <w:tcW w:w="425" w:type="dxa"/>
            <w:vAlign w:val="center"/>
          </w:tcPr>
          <w:p w14:paraId="223AAA4F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14:paraId="3FA468F3" w14:textId="77777777" w:rsidR="00FE3346" w:rsidRPr="00260267" w:rsidRDefault="00FE3346" w:rsidP="0031117C">
            <w:pPr>
              <w:rPr>
                <w:sz w:val="28"/>
                <w:szCs w:val="28"/>
              </w:rPr>
            </w:pPr>
            <w:r w:rsidRPr="00260267">
              <w:rPr>
                <w:sz w:val="28"/>
                <w:szCs w:val="28"/>
              </w:rPr>
              <w:t>Консультативная поддержка учителей района (в том числе сетевой и дистанционной формах)</w:t>
            </w:r>
          </w:p>
          <w:p w14:paraId="215AFA5C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436B39" w14:textId="77777777" w:rsidR="00FE3346" w:rsidRPr="00D85407" w:rsidRDefault="00C65B88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346">
              <w:rPr>
                <w:sz w:val="28"/>
                <w:szCs w:val="28"/>
              </w:rPr>
              <w:t xml:space="preserve"> течение года</w:t>
            </w:r>
          </w:p>
          <w:p w14:paraId="47752E57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7FA821" w14:textId="77777777" w:rsidR="00C65B88" w:rsidRDefault="00C65B88" w:rsidP="0031117C">
            <w:pPr>
              <w:rPr>
                <w:sz w:val="28"/>
                <w:szCs w:val="28"/>
              </w:rPr>
            </w:pPr>
          </w:p>
          <w:p w14:paraId="3D61E2BD" w14:textId="77777777" w:rsidR="00C65B88" w:rsidRDefault="00C65B88" w:rsidP="0031117C">
            <w:pPr>
              <w:rPr>
                <w:sz w:val="28"/>
                <w:szCs w:val="28"/>
              </w:rPr>
            </w:pPr>
          </w:p>
          <w:p w14:paraId="6F444419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28F57250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2F2B05" w14:textId="77777777" w:rsidR="00FE3346" w:rsidRPr="00D85407" w:rsidRDefault="00FE3346" w:rsidP="0031117C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помощь учителям по актуальным вопросам и возникающим проблемам</w:t>
            </w:r>
          </w:p>
        </w:tc>
      </w:tr>
      <w:tr w:rsidR="00FE3346" w:rsidRPr="00D85407" w14:paraId="7EA7DAB5" w14:textId="77777777" w:rsidTr="008B5F1A">
        <w:tc>
          <w:tcPr>
            <w:tcW w:w="425" w:type="dxa"/>
            <w:vAlign w:val="center"/>
          </w:tcPr>
          <w:p w14:paraId="07E14553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14:paraId="682D3CA5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 при подготовке одаренных детей к конкурсам, олимпиадам и фестивалям</w:t>
            </w:r>
          </w:p>
          <w:p w14:paraId="2A7C6853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BAFE97" w14:textId="77777777" w:rsidR="00FE3346" w:rsidRPr="00D85407" w:rsidRDefault="00C65B88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E3346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</w:tcPr>
          <w:p w14:paraId="7DC59070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1F4311A0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6B07F81F" w14:textId="77777777" w:rsidR="00FE3346" w:rsidRPr="00D85407" w:rsidRDefault="00C65B88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</w:t>
            </w:r>
            <w:r w:rsidR="00FE3346">
              <w:rPr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14:paraId="2BC6A4AA" w14:textId="77777777" w:rsidR="00FE3346" w:rsidRPr="00D85407" w:rsidRDefault="00FE3346" w:rsidP="0031117C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работе с одаренными детьми</w:t>
            </w:r>
          </w:p>
        </w:tc>
      </w:tr>
      <w:tr w:rsidR="00FE3346" w:rsidRPr="00D85407" w14:paraId="3CD72782" w14:textId="77777777" w:rsidTr="008B5F1A">
        <w:trPr>
          <w:trHeight w:val="1651"/>
        </w:trPr>
        <w:tc>
          <w:tcPr>
            <w:tcW w:w="425" w:type="dxa"/>
            <w:vAlign w:val="center"/>
          </w:tcPr>
          <w:p w14:paraId="087E4080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14:paraId="6E7D33F5" w14:textId="77777777" w:rsidR="00260267" w:rsidRPr="00260267" w:rsidRDefault="00FE3346" w:rsidP="00260267">
            <w:pPr>
              <w:pStyle w:val="2"/>
              <w:shd w:val="clear" w:color="auto" w:fill="FAFCFC"/>
              <w:spacing w:before="90" w:after="9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E04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Участие педагогов в </w:t>
            </w:r>
            <w:r w:rsidR="00200991" w:rsidRPr="005E04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работе</w:t>
            </w:r>
            <w:r w:rsidR="00200991" w:rsidRPr="002602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60267" w:rsidRPr="00260267">
              <w:rPr>
                <w:rStyle w:val="palette-color1-2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АПМО "ПТО" - Ассоциация педагогов Московской области</w:t>
            </w:r>
          </w:p>
          <w:p w14:paraId="543F2674" w14:textId="77777777" w:rsidR="00260267" w:rsidRPr="00260267" w:rsidRDefault="00260267" w:rsidP="00260267">
            <w:pPr>
              <w:pStyle w:val="2"/>
              <w:shd w:val="clear" w:color="auto" w:fill="FAFCFC"/>
              <w:spacing w:before="90" w:after="9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60267">
              <w:rPr>
                <w:rStyle w:val="palette-color1-2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"Преподаватели технологического образования"</w:t>
            </w:r>
          </w:p>
          <w:p w14:paraId="15B31213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C925E4" w14:textId="77777777" w:rsidR="00FE3346" w:rsidRPr="00D85407" w:rsidRDefault="00C65B88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34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6" w:type="dxa"/>
          </w:tcPr>
          <w:p w14:paraId="6CBF5E23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048B5B68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713E4D77" w14:textId="77777777" w:rsidR="00FE3346" w:rsidRPr="00D85407" w:rsidRDefault="00C65B88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</w:t>
            </w:r>
            <w:r w:rsidR="00FE3346">
              <w:rPr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14:paraId="7E2EC045" w14:textId="77777777" w:rsidR="00FE3346" w:rsidRDefault="00FE3346" w:rsidP="0031117C">
            <w:pPr>
              <w:spacing w:after="200"/>
              <w:rPr>
                <w:sz w:val="28"/>
                <w:szCs w:val="28"/>
              </w:rPr>
            </w:pPr>
          </w:p>
          <w:p w14:paraId="62930296" w14:textId="77777777" w:rsidR="00FE3346" w:rsidRPr="00D85407" w:rsidRDefault="00FE3346" w:rsidP="0031117C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учителей</w:t>
            </w:r>
          </w:p>
        </w:tc>
      </w:tr>
    </w:tbl>
    <w:p w14:paraId="25137919" w14:textId="77777777" w:rsidR="00FE3346" w:rsidRPr="00D85407" w:rsidRDefault="00FE3346" w:rsidP="00FE3346">
      <w:pPr>
        <w:rPr>
          <w:sz w:val="28"/>
          <w:szCs w:val="28"/>
        </w:rPr>
      </w:pPr>
    </w:p>
    <w:p w14:paraId="771989DF" w14:textId="77777777" w:rsidR="00FE3346" w:rsidRPr="00D85407" w:rsidRDefault="00FE3346" w:rsidP="00FE3346">
      <w:pPr>
        <w:jc w:val="center"/>
        <w:rPr>
          <w:sz w:val="28"/>
          <w:szCs w:val="28"/>
        </w:rPr>
      </w:pPr>
    </w:p>
    <w:p w14:paraId="29CB2F64" w14:textId="77777777" w:rsidR="00FE3346" w:rsidRPr="00D85407" w:rsidRDefault="00C65B88" w:rsidP="00FE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заседаний О</w:t>
      </w:r>
      <w:r w:rsidR="00FE3346" w:rsidRPr="00D85407">
        <w:rPr>
          <w:b/>
          <w:sz w:val="28"/>
          <w:szCs w:val="28"/>
        </w:rPr>
        <w:t>МО  учителей ИЗО</w:t>
      </w:r>
      <w:r>
        <w:rPr>
          <w:b/>
          <w:sz w:val="28"/>
          <w:szCs w:val="28"/>
        </w:rPr>
        <w:t xml:space="preserve"> и черчения</w:t>
      </w:r>
    </w:p>
    <w:p w14:paraId="72E5E112" w14:textId="77777777" w:rsidR="00FE3346" w:rsidRPr="00D85407" w:rsidRDefault="00FE3346" w:rsidP="00FE3346">
      <w:pPr>
        <w:rPr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39"/>
        <w:gridCol w:w="5182"/>
        <w:gridCol w:w="1985"/>
        <w:gridCol w:w="2268"/>
      </w:tblGrid>
      <w:tr w:rsidR="00FE3346" w:rsidRPr="00D85407" w14:paraId="3CDDB72B" w14:textId="77777777" w:rsidTr="0031117C">
        <w:tc>
          <w:tcPr>
            <w:tcW w:w="1339" w:type="dxa"/>
          </w:tcPr>
          <w:p w14:paraId="77F87642" w14:textId="77777777" w:rsidR="00FE3346" w:rsidRPr="00D85407" w:rsidRDefault="00FE3346" w:rsidP="0031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82" w:type="dxa"/>
          </w:tcPr>
          <w:p w14:paraId="11DDB299" w14:textId="77777777" w:rsidR="00FE3346" w:rsidRPr="00D85407" w:rsidRDefault="00FE3346" w:rsidP="0031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85" w:type="dxa"/>
          </w:tcPr>
          <w:p w14:paraId="01194B5D" w14:textId="77777777" w:rsidR="00FE3346" w:rsidRPr="00D85407" w:rsidRDefault="00FE3346" w:rsidP="0031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Ответствен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D85407">
              <w:rPr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268" w:type="dxa"/>
          </w:tcPr>
          <w:p w14:paraId="426CCF9B" w14:textId="77777777" w:rsidR="00FE3346" w:rsidRPr="00D85407" w:rsidRDefault="00FE3346" w:rsidP="0031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Место</w:t>
            </w:r>
          </w:p>
          <w:p w14:paraId="63653637" w14:textId="77777777" w:rsidR="00FE3346" w:rsidRPr="00D85407" w:rsidRDefault="00FE3346" w:rsidP="0031117C">
            <w:pPr>
              <w:jc w:val="center"/>
              <w:rPr>
                <w:b/>
                <w:sz w:val="28"/>
                <w:szCs w:val="28"/>
              </w:rPr>
            </w:pPr>
            <w:r w:rsidRPr="00D85407">
              <w:rPr>
                <w:b/>
                <w:sz w:val="28"/>
                <w:szCs w:val="28"/>
              </w:rPr>
              <w:t>проведения</w:t>
            </w:r>
          </w:p>
        </w:tc>
      </w:tr>
      <w:tr w:rsidR="00FE3346" w:rsidRPr="00D85407" w14:paraId="35A7D659" w14:textId="77777777" w:rsidTr="0031117C">
        <w:tc>
          <w:tcPr>
            <w:tcW w:w="1339" w:type="dxa"/>
          </w:tcPr>
          <w:p w14:paraId="20C8C8A3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51C5CACA" w14:textId="77777777" w:rsidR="00FE3346" w:rsidRDefault="00FE3346" w:rsidP="0031117C">
            <w:pPr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Сентябрь</w:t>
            </w:r>
          </w:p>
          <w:p w14:paraId="2C017C5A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(август)</w:t>
            </w:r>
          </w:p>
        </w:tc>
        <w:tc>
          <w:tcPr>
            <w:tcW w:w="5182" w:type="dxa"/>
          </w:tcPr>
          <w:p w14:paraId="500C61C9" w14:textId="77777777" w:rsidR="00FE3346" w:rsidRPr="00AC4D93" w:rsidRDefault="00FE3346" w:rsidP="0031117C">
            <w:pPr>
              <w:rPr>
                <w:b/>
                <w:sz w:val="28"/>
                <w:szCs w:val="28"/>
              </w:rPr>
            </w:pPr>
            <w:r w:rsidRPr="00AC4D93">
              <w:rPr>
                <w:b/>
                <w:sz w:val="28"/>
                <w:szCs w:val="28"/>
              </w:rPr>
              <w:t>Заседание №1</w:t>
            </w:r>
          </w:p>
          <w:p w14:paraId="061034BD" w14:textId="4B4BC21D" w:rsidR="00FE3346" w:rsidRPr="00D85407" w:rsidRDefault="00570298" w:rsidP="0031117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«Планирование работы на 2024-2025</w:t>
            </w:r>
            <w:r w:rsidR="00C65B88">
              <w:rPr>
                <w:sz w:val="28"/>
                <w:szCs w:val="28"/>
              </w:rPr>
              <w:t xml:space="preserve"> </w:t>
            </w:r>
            <w:r w:rsidR="00FE3346" w:rsidRPr="00D85407">
              <w:rPr>
                <w:sz w:val="28"/>
                <w:szCs w:val="28"/>
              </w:rPr>
              <w:t xml:space="preserve">учебный год. </w:t>
            </w:r>
            <w:r w:rsidR="00616153">
              <w:rPr>
                <w:sz w:val="28"/>
                <w:szCs w:val="28"/>
              </w:rPr>
              <w:t xml:space="preserve"> </w:t>
            </w:r>
            <w:r w:rsidR="00FE3346" w:rsidRPr="00D85407">
              <w:rPr>
                <w:sz w:val="28"/>
                <w:szCs w:val="28"/>
              </w:rPr>
              <w:t>Реализация Концепции ФГОС</w:t>
            </w:r>
            <w:r w:rsidR="00616153">
              <w:rPr>
                <w:bCs/>
                <w:sz w:val="28"/>
                <w:szCs w:val="28"/>
              </w:rPr>
              <w:t xml:space="preserve"> третьего поколения».</w:t>
            </w:r>
          </w:p>
          <w:p w14:paraId="36C3EC89" w14:textId="7D15E004" w:rsidR="00FE3346" w:rsidRPr="00D85407" w:rsidRDefault="00FE3346" w:rsidP="0031117C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 xml:space="preserve">Основные направления развития </w:t>
            </w:r>
            <w:r w:rsidR="00616153">
              <w:rPr>
                <w:sz w:val="28"/>
                <w:szCs w:val="28"/>
              </w:rPr>
              <w:t xml:space="preserve">образовательного процесса в </w:t>
            </w:r>
            <w:r w:rsidR="00570298">
              <w:rPr>
                <w:sz w:val="28"/>
                <w:szCs w:val="28"/>
              </w:rPr>
              <w:t>2024-2025</w:t>
            </w:r>
            <w:r w:rsidRPr="00D85407">
              <w:rPr>
                <w:sz w:val="28"/>
                <w:szCs w:val="28"/>
              </w:rPr>
              <w:t xml:space="preserve"> учебном году.</w:t>
            </w:r>
          </w:p>
          <w:p w14:paraId="15560E40" w14:textId="08B2A5C0" w:rsidR="00FE3346" w:rsidRPr="00D85407" w:rsidRDefault="00C65B88" w:rsidP="0031117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О</w:t>
            </w:r>
            <w:r w:rsidR="00FE3346" w:rsidRPr="00D85407">
              <w:rPr>
                <w:sz w:val="28"/>
                <w:szCs w:val="28"/>
              </w:rPr>
              <w:t xml:space="preserve">МО учителей  </w:t>
            </w:r>
            <w:r w:rsidR="00260267">
              <w:rPr>
                <w:sz w:val="28"/>
                <w:szCs w:val="28"/>
              </w:rPr>
              <w:t>технологии</w:t>
            </w:r>
            <w:r w:rsidR="00AB34E9">
              <w:rPr>
                <w:sz w:val="28"/>
                <w:szCs w:val="28"/>
              </w:rPr>
              <w:t xml:space="preserve"> за 202</w:t>
            </w:r>
            <w:r w:rsidR="00570298">
              <w:rPr>
                <w:sz w:val="28"/>
                <w:szCs w:val="28"/>
              </w:rPr>
              <w:t>3-2024</w:t>
            </w:r>
            <w:r w:rsidR="00FE3346" w:rsidRPr="00D85407">
              <w:rPr>
                <w:sz w:val="28"/>
                <w:szCs w:val="28"/>
              </w:rPr>
              <w:t xml:space="preserve"> учебный </w:t>
            </w:r>
            <w:r w:rsidR="00FE3346" w:rsidRPr="00D85407">
              <w:rPr>
                <w:sz w:val="28"/>
                <w:szCs w:val="28"/>
              </w:rPr>
              <w:lastRenderedPageBreak/>
              <w:t>год.</w:t>
            </w:r>
          </w:p>
          <w:p w14:paraId="216D75DC" w14:textId="77777777" w:rsidR="00260267" w:rsidRPr="00260267" w:rsidRDefault="00260267" w:rsidP="0026026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</w:t>
            </w:r>
            <w:r w:rsidRPr="008F702E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60267">
              <w:rPr>
                <w:color w:val="222222"/>
                <w:sz w:val="28"/>
                <w:szCs w:val="28"/>
                <w:shd w:val="clear" w:color="auto" w:fill="FFFFFF"/>
              </w:rPr>
              <w:t xml:space="preserve">Рекомендации по обновленной программе по технологии и коррекция в соответствии с ФОП. </w:t>
            </w:r>
          </w:p>
          <w:p w14:paraId="7F4F2CC5" w14:textId="77777777" w:rsidR="00FE3346" w:rsidRPr="00260267" w:rsidRDefault="00FE3346" w:rsidP="0026026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B757615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043FC87E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1DFB3A7B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FF36B5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</w:p>
          <w:p w14:paraId="5EE2962B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616153">
              <w:rPr>
                <w:sz w:val="28"/>
                <w:szCs w:val="28"/>
              </w:rPr>
              <w:t>«Гимназия №1»</w:t>
            </w:r>
          </w:p>
        </w:tc>
      </w:tr>
      <w:tr w:rsidR="00FE3346" w:rsidRPr="00D85407" w14:paraId="26024837" w14:textId="77777777" w:rsidTr="0031117C">
        <w:tc>
          <w:tcPr>
            <w:tcW w:w="1339" w:type="dxa"/>
            <w:vAlign w:val="center"/>
          </w:tcPr>
          <w:p w14:paraId="02D6EF4D" w14:textId="77777777" w:rsidR="00FE3346" w:rsidRPr="00D85407" w:rsidRDefault="0026026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82" w:type="dxa"/>
          </w:tcPr>
          <w:p w14:paraId="0AA6FDB8" w14:textId="77777777" w:rsidR="00FE3346" w:rsidRPr="00AC4D93" w:rsidRDefault="00FE3346" w:rsidP="0031117C">
            <w:pPr>
              <w:rPr>
                <w:b/>
                <w:sz w:val="28"/>
                <w:szCs w:val="28"/>
              </w:rPr>
            </w:pPr>
            <w:r w:rsidRPr="00AC4D93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№2</w:t>
            </w:r>
          </w:p>
          <w:p w14:paraId="43603DC8" w14:textId="77777777" w:rsidR="00FE3346" w:rsidRPr="00F263E2" w:rsidRDefault="00260267" w:rsidP="0031117C">
            <w:pPr>
              <w:pStyle w:val="a4"/>
              <w:rPr>
                <w:sz w:val="28"/>
                <w:szCs w:val="28"/>
              </w:rPr>
            </w:pPr>
            <w:r w:rsidRPr="00346C03">
              <w:rPr>
                <w:sz w:val="28"/>
                <w:szCs w:val="28"/>
              </w:rPr>
              <w:t>Анализ МЭ ВСОШ. Организационные и технологические условия формирования функциональной грамотности школьников</w:t>
            </w:r>
            <w:r w:rsidRPr="00F263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E2F0C7E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4DFF2F70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51CBCA95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2278961" w14:textId="77777777" w:rsidR="00FE3346" w:rsidRDefault="00FE3346" w:rsidP="0031117C">
            <w:pPr>
              <w:jc w:val="center"/>
              <w:rPr>
                <w:sz w:val="28"/>
                <w:szCs w:val="28"/>
              </w:rPr>
            </w:pPr>
          </w:p>
          <w:p w14:paraId="11CDFA26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№1»</w:t>
            </w:r>
          </w:p>
        </w:tc>
      </w:tr>
      <w:tr w:rsidR="00FE3346" w:rsidRPr="00D85407" w14:paraId="609596A5" w14:textId="77777777" w:rsidTr="0031117C">
        <w:tc>
          <w:tcPr>
            <w:tcW w:w="1339" w:type="dxa"/>
            <w:vAlign w:val="center"/>
          </w:tcPr>
          <w:p w14:paraId="4099399A" w14:textId="77777777" w:rsidR="00FE3346" w:rsidRDefault="00FE3346" w:rsidP="0031117C">
            <w:pPr>
              <w:rPr>
                <w:sz w:val="28"/>
                <w:szCs w:val="28"/>
              </w:rPr>
            </w:pPr>
          </w:p>
          <w:p w14:paraId="514397B2" w14:textId="77777777" w:rsidR="00FE3346" w:rsidRPr="00D85407" w:rsidRDefault="0026026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82" w:type="dxa"/>
          </w:tcPr>
          <w:p w14:paraId="291F5DD5" w14:textId="77777777" w:rsidR="00FE3346" w:rsidRPr="00AC4D93" w:rsidRDefault="00FE3346" w:rsidP="0031117C">
            <w:pPr>
              <w:rPr>
                <w:b/>
                <w:sz w:val="28"/>
                <w:szCs w:val="28"/>
              </w:rPr>
            </w:pPr>
            <w:r w:rsidRPr="00AC4D93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№3</w:t>
            </w:r>
          </w:p>
          <w:p w14:paraId="335F89E0" w14:textId="77777777" w:rsidR="00AD23D3" w:rsidRDefault="005E0497" w:rsidP="00AD23D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AD23D3" w:rsidRPr="00EF2F97">
              <w:rPr>
                <w:i/>
                <w:sz w:val="28"/>
                <w:szCs w:val="28"/>
              </w:rPr>
              <w:t>«</w:t>
            </w:r>
            <w:r w:rsidR="00AD23D3" w:rsidRPr="00EF2F97">
              <w:rPr>
                <w:sz w:val="28"/>
                <w:szCs w:val="28"/>
              </w:rPr>
              <w:t>Методические    рекомендации     в освоении новых модулей в преподавании        образовательной области  «Технология»</w:t>
            </w:r>
            <w:r w:rsidR="00AD23D3">
              <w:rPr>
                <w:sz w:val="28"/>
                <w:szCs w:val="28"/>
              </w:rPr>
              <w:t xml:space="preserve">. Участие учителей и учащихся в </w:t>
            </w:r>
            <w:proofErr w:type="spellStart"/>
            <w:r w:rsidR="00AD23D3">
              <w:rPr>
                <w:sz w:val="28"/>
                <w:szCs w:val="28"/>
              </w:rPr>
              <w:t>Кванториуме</w:t>
            </w:r>
            <w:proofErr w:type="spellEnd"/>
            <w:r w:rsidR="00AD23D3">
              <w:rPr>
                <w:sz w:val="28"/>
                <w:szCs w:val="28"/>
              </w:rPr>
              <w:t xml:space="preserve"> (ГУП)</w:t>
            </w:r>
          </w:p>
          <w:p w14:paraId="73391384" w14:textId="77777777" w:rsidR="005225BE" w:rsidRPr="005E0497" w:rsidRDefault="005E0497" w:rsidP="005E0497">
            <w:pPr>
              <w:widowControl w:val="0"/>
              <w:outlineLvl w:val="1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D23D3" w:rsidRPr="005E0497">
              <w:rPr>
                <w:sz w:val="28"/>
                <w:szCs w:val="28"/>
              </w:rPr>
              <w:t>Оганизация подготовки учащихся к РЭ олимпиады</w:t>
            </w:r>
          </w:p>
        </w:tc>
        <w:tc>
          <w:tcPr>
            <w:tcW w:w="1985" w:type="dxa"/>
          </w:tcPr>
          <w:p w14:paraId="6FAE912E" w14:textId="77777777" w:rsidR="00FE3346" w:rsidRDefault="00FE3346" w:rsidP="0031117C">
            <w:pPr>
              <w:rPr>
                <w:sz w:val="28"/>
                <w:szCs w:val="28"/>
              </w:rPr>
            </w:pPr>
          </w:p>
          <w:p w14:paraId="17049703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262206F6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71E00A" w14:textId="77777777" w:rsidR="00FE3346" w:rsidRDefault="00FE3346" w:rsidP="0031117C">
            <w:pPr>
              <w:jc w:val="center"/>
              <w:rPr>
                <w:sz w:val="28"/>
                <w:szCs w:val="28"/>
              </w:rPr>
            </w:pPr>
          </w:p>
          <w:p w14:paraId="65AC9CD9" w14:textId="77777777" w:rsidR="00FE3346" w:rsidRDefault="00FE3346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  <w:p w14:paraId="2A0A1A09" w14:textId="77777777" w:rsidR="00FE3346" w:rsidRPr="00D85407" w:rsidRDefault="00FE3346" w:rsidP="0061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6153">
              <w:rPr>
                <w:sz w:val="28"/>
                <w:szCs w:val="28"/>
              </w:rPr>
              <w:t>Гимназия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FE3346" w:rsidRPr="00D85407" w14:paraId="52064057" w14:textId="77777777" w:rsidTr="0031117C">
        <w:tc>
          <w:tcPr>
            <w:tcW w:w="1339" w:type="dxa"/>
            <w:vAlign w:val="center"/>
          </w:tcPr>
          <w:p w14:paraId="65C12DCD" w14:textId="77777777" w:rsidR="00FE3346" w:rsidRPr="00D85407" w:rsidRDefault="00AD23D3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82" w:type="dxa"/>
          </w:tcPr>
          <w:p w14:paraId="3F0706F6" w14:textId="77777777" w:rsidR="002F6A57" w:rsidRPr="00AC4D93" w:rsidRDefault="002F6A57" w:rsidP="002F6A57">
            <w:pPr>
              <w:rPr>
                <w:b/>
                <w:sz w:val="28"/>
                <w:szCs w:val="28"/>
              </w:rPr>
            </w:pPr>
            <w:r w:rsidRPr="00AC4D93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№4</w:t>
            </w:r>
          </w:p>
          <w:p w14:paraId="0BA2DE04" w14:textId="77777777" w:rsidR="002F6A57" w:rsidRPr="005E0497" w:rsidRDefault="005E0497" w:rsidP="005E0497">
            <w:pPr>
              <w:widowControl w:val="0"/>
              <w:ind w:left="36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F6A57" w:rsidRPr="005E0497">
              <w:rPr>
                <w:sz w:val="28"/>
                <w:szCs w:val="28"/>
              </w:rPr>
              <w:t>Участие в педагогической НПК</w:t>
            </w:r>
          </w:p>
          <w:p w14:paraId="022C0058" w14:textId="77777777" w:rsidR="002F6A57" w:rsidRPr="005E0497" w:rsidRDefault="005E0497" w:rsidP="005E0497">
            <w:pPr>
              <w:spacing w:after="96" w:line="240" w:lineRule="atLeast"/>
              <w:ind w:left="36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2.</w:t>
            </w:r>
            <w:r w:rsidR="002F6A57" w:rsidRPr="005E0497">
              <w:rPr>
                <w:color w:val="222222"/>
                <w:sz w:val="28"/>
                <w:szCs w:val="28"/>
              </w:rPr>
              <w:t xml:space="preserve">Проектная деятельность учащихся в рамках предмета </w:t>
            </w:r>
            <w:r w:rsidR="00AD23D3" w:rsidRPr="005E0497">
              <w:rPr>
                <w:color w:val="222222"/>
                <w:sz w:val="28"/>
                <w:szCs w:val="28"/>
              </w:rPr>
              <w:t>Технологии</w:t>
            </w:r>
          </w:p>
          <w:p w14:paraId="6D15EEFB" w14:textId="77777777" w:rsidR="00AD23D3" w:rsidRPr="005E0497" w:rsidRDefault="005E0497" w:rsidP="005E0497">
            <w:pPr>
              <w:spacing w:after="96" w:line="240" w:lineRule="atLeast"/>
              <w:ind w:left="36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3.</w:t>
            </w:r>
            <w:r w:rsidR="00AD23D3" w:rsidRPr="005E0497">
              <w:rPr>
                <w:color w:val="222222"/>
                <w:sz w:val="28"/>
                <w:szCs w:val="28"/>
              </w:rPr>
              <w:t>Анализ итогов РЭ олимпиады</w:t>
            </w:r>
          </w:p>
          <w:p w14:paraId="7D7E0A2B" w14:textId="77777777" w:rsidR="005225BE" w:rsidRPr="00616153" w:rsidRDefault="005225BE" w:rsidP="00AD23D3">
            <w:pPr>
              <w:pStyle w:val="a4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59159F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5F9F544B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7E71B1C9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BE657A" w14:textId="77777777" w:rsidR="00FE3346" w:rsidRDefault="00FE3346" w:rsidP="0031117C">
            <w:pPr>
              <w:jc w:val="center"/>
              <w:rPr>
                <w:sz w:val="28"/>
                <w:szCs w:val="28"/>
              </w:rPr>
            </w:pPr>
          </w:p>
          <w:p w14:paraId="2547E418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№1»</w:t>
            </w:r>
          </w:p>
        </w:tc>
      </w:tr>
      <w:tr w:rsidR="00FE3346" w:rsidRPr="00D85407" w14:paraId="4AA7B4C3" w14:textId="77777777" w:rsidTr="0031117C">
        <w:tc>
          <w:tcPr>
            <w:tcW w:w="1339" w:type="dxa"/>
            <w:vAlign w:val="center"/>
          </w:tcPr>
          <w:p w14:paraId="54DF185B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Май</w:t>
            </w:r>
          </w:p>
        </w:tc>
        <w:tc>
          <w:tcPr>
            <w:tcW w:w="5182" w:type="dxa"/>
          </w:tcPr>
          <w:p w14:paraId="0DB6313B" w14:textId="77777777" w:rsidR="00FE3346" w:rsidRPr="00AC4D93" w:rsidRDefault="00FE3346" w:rsidP="0031117C">
            <w:pPr>
              <w:rPr>
                <w:b/>
                <w:sz w:val="28"/>
                <w:szCs w:val="28"/>
              </w:rPr>
            </w:pPr>
            <w:r w:rsidRPr="00AC4D93">
              <w:rPr>
                <w:b/>
                <w:sz w:val="28"/>
                <w:szCs w:val="28"/>
              </w:rPr>
              <w:t xml:space="preserve">Заседание </w:t>
            </w:r>
            <w:r w:rsidR="00AD23D3">
              <w:rPr>
                <w:b/>
                <w:sz w:val="28"/>
                <w:szCs w:val="28"/>
              </w:rPr>
              <w:t>№5</w:t>
            </w:r>
          </w:p>
          <w:p w14:paraId="218B5391" w14:textId="77777777" w:rsidR="00FE3346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E3346">
              <w:rPr>
                <w:sz w:val="28"/>
                <w:szCs w:val="28"/>
              </w:rPr>
              <w:t>Анализ работы за учебный год.</w:t>
            </w:r>
          </w:p>
          <w:p w14:paraId="79119ED0" w14:textId="77777777" w:rsidR="00FE3346" w:rsidRDefault="005E0497" w:rsidP="0031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E3346">
              <w:rPr>
                <w:sz w:val="28"/>
                <w:szCs w:val="28"/>
              </w:rPr>
              <w:t>Отчеты учителей о проделанной работе за учебный год.</w:t>
            </w:r>
          </w:p>
          <w:p w14:paraId="34069A28" w14:textId="77777777" w:rsidR="00467C39" w:rsidRPr="005E0497" w:rsidRDefault="005E0497" w:rsidP="005E0497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3.</w:t>
            </w:r>
            <w:r w:rsidR="005225BE" w:rsidRPr="005E0497">
              <w:rPr>
                <w:color w:val="222222"/>
                <w:sz w:val="28"/>
                <w:szCs w:val="28"/>
              </w:rPr>
              <w:t>Информационно-методическое с</w:t>
            </w:r>
            <w:r w:rsidR="00AB34E9" w:rsidRPr="005E0497">
              <w:rPr>
                <w:color w:val="222222"/>
                <w:sz w:val="28"/>
                <w:szCs w:val="28"/>
              </w:rPr>
              <w:t>овещание: подведение итогов 2023-2024</w:t>
            </w:r>
            <w:r w:rsidR="005225BE" w:rsidRPr="005E0497">
              <w:rPr>
                <w:color w:val="222222"/>
                <w:sz w:val="28"/>
                <w:szCs w:val="28"/>
              </w:rPr>
              <w:t xml:space="preserve"> учебного года. </w:t>
            </w:r>
          </w:p>
          <w:p w14:paraId="7C54CF76" w14:textId="77777777" w:rsidR="00FE3346" w:rsidRPr="00D85407" w:rsidRDefault="00FE3346" w:rsidP="00AD23D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A7E763" w14:textId="77777777" w:rsidR="00FE3346" w:rsidRPr="00D85407" w:rsidRDefault="00FE3346" w:rsidP="0031117C">
            <w:pPr>
              <w:rPr>
                <w:sz w:val="28"/>
                <w:szCs w:val="28"/>
              </w:rPr>
            </w:pPr>
          </w:p>
          <w:p w14:paraId="3064B52E" w14:textId="77777777" w:rsidR="004574B0" w:rsidRPr="00D85407" w:rsidRDefault="004574B0" w:rsidP="0045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Е.Н.</w:t>
            </w:r>
          </w:p>
          <w:p w14:paraId="228774FD" w14:textId="77777777" w:rsidR="00FE3346" w:rsidRPr="00D85407" w:rsidRDefault="00FE3346" w:rsidP="0031117C">
            <w:pPr>
              <w:rPr>
                <w:sz w:val="28"/>
                <w:szCs w:val="28"/>
              </w:rPr>
            </w:pPr>
            <w:r w:rsidRPr="00D8540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19FC821" w14:textId="77777777" w:rsidR="00FE3346" w:rsidRDefault="00FE3346" w:rsidP="0031117C">
            <w:pPr>
              <w:jc w:val="center"/>
              <w:rPr>
                <w:sz w:val="28"/>
                <w:szCs w:val="28"/>
              </w:rPr>
            </w:pPr>
          </w:p>
          <w:p w14:paraId="29CD7900" w14:textId="77777777" w:rsidR="00FE3346" w:rsidRPr="00D85407" w:rsidRDefault="00FE3346" w:rsidP="0031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Сетевое общение</w:t>
            </w:r>
          </w:p>
        </w:tc>
      </w:tr>
    </w:tbl>
    <w:p w14:paraId="1ECE8CC9" w14:textId="77777777" w:rsidR="00FE3346" w:rsidRPr="00D85407" w:rsidRDefault="00FE3346" w:rsidP="00FE3346">
      <w:pPr>
        <w:rPr>
          <w:sz w:val="28"/>
          <w:szCs w:val="28"/>
        </w:rPr>
      </w:pPr>
    </w:p>
    <w:p w14:paraId="74FBBCBB" w14:textId="77777777" w:rsidR="00FE3346" w:rsidRPr="00D85407" w:rsidRDefault="00FE3346" w:rsidP="00FE3346">
      <w:pPr>
        <w:rPr>
          <w:sz w:val="28"/>
          <w:szCs w:val="28"/>
        </w:rPr>
      </w:pPr>
    </w:p>
    <w:p w14:paraId="7884373C" w14:textId="77777777" w:rsidR="00FE3346" w:rsidRPr="00D85407" w:rsidRDefault="00FE3346" w:rsidP="00FE3346">
      <w:pPr>
        <w:rPr>
          <w:sz w:val="28"/>
          <w:szCs w:val="28"/>
        </w:rPr>
      </w:pPr>
    </w:p>
    <w:p w14:paraId="0347E8D2" w14:textId="77777777" w:rsidR="0031117C" w:rsidRDefault="004574B0" w:rsidP="004574B0">
      <w:pPr>
        <w:tabs>
          <w:tab w:val="center" w:pos="4677"/>
        </w:tabs>
      </w:pPr>
      <w:r>
        <w:t>Руководитель ОМО</w:t>
      </w:r>
      <w:r>
        <w:tab/>
        <w:t xml:space="preserve">                                  ______________________ Максимова Е.Н.</w:t>
      </w:r>
    </w:p>
    <w:p w14:paraId="78BB62AE" w14:textId="77777777" w:rsidR="004574B0" w:rsidRDefault="004574B0">
      <w:r>
        <w:t xml:space="preserve">Учителей технологии          </w:t>
      </w:r>
    </w:p>
    <w:sectPr w:rsidR="004574B0" w:rsidSect="00B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D87"/>
    <w:multiLevelType w:val="hybridMultilevel"/>
    <w:tmpl w:val="F3D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201C"/>
    <w:multiLevelType w:val="multilevel"/>
    <w:tmpl w:val="CE4A6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783B14"/>
    <w:multiLevelType w:val="hybridMultilevel"/>
    <w:tmpl w:val="4EC66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5B5A17"/>
    <w:multiLevelType w:val="hybridMultilevel"/>
    <w:tmpl w:val="CA129BDA"/>
    <w:lvl w:ilvl="0" w:tplc="8D021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20DF"/>
    <w:multiLevelType w:val="hybridMultilevel"/>
    <w:tmpl w:val="F3D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00BF"/>
    <w:multiLevelType w:val="hybridMultilevel"/>
    <w:tmpl w:val="E462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C47"/>
    <w:multiLevelType w:val="hybridMultilevel"/>
    <w:tmpl w:val="0DEC6768"/>
    <w:lvl w:ilvl="0" w:tplc="5D2A7B94">
      <w:start w:val="1"/>
      <w:numFmt w:val="decimal"/>
      <w:lvlText w:val="%1)"/>
      <w:lvlJc w:val="left"/>
      <w:pPr>
        <w:ind w:left="284" w:hanging="309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4CACFBB2">
      <w:numFmt w:val="bullet"/>
      <w:lvlText w:val="•"/>
      <w:lvlJc w:val="left"/>
      <w:pPr>
        <w:ind w:left="1787" w:hanging="309"/>
      </w:pPr>
      <w:rPr>
        <w:rFonts w:hint="default"/>
        <w:lang w:val="ru-RU" w:eastAsia="en-US" w:bidi="ar-SA"/>
      </w:rPr>
    </w:lvl>
    <w:lvl w:ilvl="2" w:tplc="679A1184">
      <w:numFmt w:val="bullet"/>
      <w:lvlText w:val="•"/>
      <w:lvlJc w:val="left"/>
      <w:pPr>
        <w:ind w:left="3294" w:hanging="309"/>
      </w:pPr>
      <w:rPr>
        <w:rFonts w:hint="default"/>
        <w:lang w:val="ru-RU" w:eastAsia="en-US" w:bidi="ar-SA"/>
      </w:rPr>
    </w:lvl>
    <w:lvl w:ilvl="3" w:tplc="3664F50A">
      <w:numFmt w:val="bullet"/>
      <w:lvlText w:val="•"/>
      <w:lvlJc w:val="left"/>
      <w:pPr>
        <w:ind w:left="4802" w:hanging="309"/>
      </w:pPr>
      <w:rPr>
        <w:rFonts w:hint="default"/>
        <w:lang w:val="ru-RU" w:eastAsia="en-US" w:bidi="ar-SA"/>
      </w:rPr>
    </w:lvl>
    <w:lvl w:ilvl="4" w:tplc="03123018">
      <w:numFmt w:val="bullet"/>
      <w:lvlText w:val="•"/>
      <w:lvlJc w:val="left"/>
      <w:pPr>
        <w:ind w:left="6309" w:hanging="309"/>
      </w:pPr>
      <w:rPr>
        <w:rFonts w:hint="default"/>
        <w:lang w:val="ru-RU" w:eastAsia="en-US" w:bidi="ar-SA"/>
      </w:rPr>
    </w:lvl>
    <w:lvl w:ilvl="5" w:tplc="4DFAFE0E">
      <w:numFmt w:val="bullet"/>
      <w:lvlText w:val="•"/>
      <w:lvlJc w:val="left"/>
      <w:pPr>
        <w:ind w:left="7817" w:hanging="309"/>
      </w:pPr>
      <w:rPr>
        <w:rFonts w:hint="default"/>
        <w:lang w:val="ru-RU" w:eastAsia="en-US" w:bidi="ar-SA"/>
      </w:rPr>
    </w:lvl>
    <w:lvl w:ilvl="6" w:tplc="FE386F16">
      <w:numFmt w:val="bullet"/>
      <w:lvlText w:val="•"/>
      <w:lvlJc w:val="left"/>
      <w:pPr>
        <w:ind w:left="9324" w:hanging="309"/>
      </w:pPr>
      <w:rPr>
        <w:rFonts w:hint="default"/>
        <w:lang w:val="ru-RU" w:eastAsia="en-US" w:bidi="ar-SA"/>
      </w:rPr>
    </w:lvl>
    <w:lvl w:ilvl="7" w:tplc="2676F11E">
      <w:numFmt w:val="bullet"/>
      <w:lvlText w:val="•"/>
      <w:lvlJc w:val="left"/>
      <w:pPr>
        <w:ind w:left="10832" w:hanging="309"/>
      </w:pPr>
      <w:rPr>
        <w:rFonts w:hint="default"/>
        <w:lang w:val="ru-RU" w:eastAsia="en-US" w:bidi="ar-SA"/>
      </w:rPr>
    </w:lvl>
    <w:lvl w:ilvl="8" w:tplc="C636BFBC">
      <w:numFmt w:val="bullet"/>
      <w:lvlText w:val="•"/>
      <w:lvlJc w:val="left"/>
      <w:pPr>
        <w:ind w:left="12339" w:hanging="309"/>
      </w:pPr>
      <w:rPr>
        <w:rFonts w:hint="default"/>
        <w:lang w:val="ru-RU" w:eastAsia="en-US" w:bidi="ar-SA"/>
      </w:rPr>
    </w:lvl>
  </w:abstractNum>
  <w:abstractNum w:abstractNumId="10" w15:restartNumberingAfterBreak="0">
    <w:nsid w:val="380276A0"/>
    <w:multiLevelType w:val="hybridMultilevel"/>
    <w:tmpl w:val="1770865E"/>
    <w:lvl w:ilvl="0" w:tplc="0E88DA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64F5B"/>
    <w:multiLevelType w:val="hybridMultilevel"/>
    <w:tmpl w:val="5BD6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4508"/>
    <w:multiLevelType w:val="hybridMultilevel"/>
    <w:tmpl w:val="0EC056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59F83AB8"/>
    <w:multiLevelType w:val="hybridMultilevel"/>
    <w:tmpl w:val="38B856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346"/>
    <w:rsid w:val="000C69F6"/>
    <w:rsid w:val="00200991"/>
    <w:rsid w:val="00260267"/>
    <w:rsid w:val="002F6A57"/>
    <w:rsid w:val="0031117C"/>
    <w:rsid w:val="00333C09"/>
    <w:rsid w:val="003D34F1"/>
    <w:rsid w:val="004574B0"/>
    <w:rsid w:val="00467C39"/>
    <w:rsid w:val="005225BE"/>
    <w:rsid w:val="00570298"/>
    <w:rsid w:val="005C7231"/>
    <w:rsid w:val="005E0497"/>
    <w:rsid w:val="00616153"/>
    <w:rsid w:val="0066334A"/>
    <w:rsid w:val="007468E2"/>
    <w:rsid w:val="007F396E"/>
    <w:rsid w:val="008B5F1A"/>
    <w:rsid w:val="00A46007"/>
    <w:rsid w:val="00A73B62"/>
    <w:rsid w:val="00AB34E9"/>
    <w:rsid w:val="00AD23D3"/>
    <w:rsid w:val="00AD5CD7"/>
    <w:rsid w:val="00B6724A"/>
    <w:rsid w:val="00BB69BC"/>
    <w:rsid w:val="00C169CC"/>
    <w:rsid w:val="00C3669F"/>
    <w:rsid w:val="00C62445"/>
    <w:rsid w:val="00C65B88"/>
    <w:rsid w:val="00C75B83"/>
    <w:rsid w:val="00E917BE"/>
    <w:rsid w:val="00F37043"/>
    <w:rsid w:val="00F72E4E"/>
    <w:rsid w:val="00FE3346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FEDC6"/>
  <w15:docId w15:val="{967BD0D2-7363-4C68-B75A-1242C79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00991"/>
    <w:pPr>
      <w:widowControl w:val="0"/>
      <w:autoSpaceDE w:val="0"/>
      <w:autoSpaceDN w:val="0"/>
      <w:ind w:left="815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60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46"/>
    <w:pPr>
      <w:ind w:left="720"/>
      <w:contextualSpacing/>
    </w:pPr>
  </w:style>
  <w:style w:type="character" w:styleId="a5">
    <w:name w:val="Strong"/>
    <w:basedOn w:val="a0"/>
    <w:uiPriority w:val="22"/>
    <w:qFormat/>
    <w:rsid w:val="00BB69BC"/>
    <w:rPr>
      <w:b/>
      <w:bCs/>
    </w:rPr>
  </w:style>
  <w:style w:type="paragraph" w:styleId="a6">
    <w:name w:val="Body Text"/>
    <w:basedOn w:val="a"/>
    <w:link w:val="a7"/>
    <w:uiPriority w:val="1"/>
    <w:qFormat/>
    <w:rsid w:val="0031117C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1117C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rmal (Web)"/>
    <w:basedOn w:val="a"/>
    <w:rsid w:val="00F72E4E"/>
    <w:pPr>
      <w:ind w:firstLine="240"/>
    </w:pPr>
  </w:style>
  <w:style w:type="paragraph" w:styleId="a9">
    <w:name w:val="No Spacing"/>
    <w:uiPriority w:val="1"/>
    <w:qFormat/>
    <w:rsid w:val="00F72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2009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0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alette-color1-2">
    <w:name w:val="palette-color1-2"/>
    <w:basedOn w:val="a0"/>
    <w:rsid w:val="00260267"/>
  </w:style>
  <w:style w:type="paragraph" w:styleId="aa">
    <w:name w:val="Title"/>
    <w:basedOn w:val="a"/>
    <w:link w:val="ab"/>
    <w:qFormat/>
    <w:rsid w:val="00AD23D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D23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Методист-ОреховаСВ</cp:lastModifiedBy>
  <cp:revision>2</cp:revision>
  <dcterms:created xsi:type="dcterms:W3CDTF">2025-03-13T06:47:00Z</dcterms:created>
  <dcterms:modified xsi:type="dcterms:W3CDTF">2025-03-13T06:47:00Z</dcterms:modified>
</cp:coreProperties>
</file>