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6A" w:rsidRDefault="00990F6A">
      <w:pPr>
        <w:pStyle w:val="a3"/>
        <w:spacing w:before="9"/>
        <w:ind w:left="0"/>
        <w:rPr>
          <w:b/>
          <w:sz w:val="24"/>
        </w:rPr>
      </w:pPr>
      <w:bookmarkStart w:id="0" w:name="_GoBack"/>
      <w:bookmarkEnd w:id="0"/>
    </w:p>
    <w:p w:rsidR="00990F6A" w:rsidRPr="00547399" w:rsidRDefault="002A4366">
      <w:pPr>
        <w:tabs>
          <w:tab w:val="left" w:pos="6390"/>
        </w:tabs>
        <w:spacing w:line="275" w:lineRule="exact"/>
        <w:ind w:left="354"/>
        <w:rPr>
          <w:rFonts w:ascii="Arial" w:hAnsi="Arial" w:cs="Arial"/>
        </w:rPr>
      </w:pPr>
      <w:r w:rsidRPr="00547399">
        <w:rPr>
          <w:rFonts w:ascii="Arial" w:hAnsi="Arial" w:cs="Arial"/>
        </w:rPr>
        <w:t>Принята</w:t>
      </w:r>
      <w:r w:rsidR="00DD34D8" w:rsidRPr="00547399">
        <w:rPr>
          <w:rFonts w:ascii="Arial" w:hAnsi="Arial" w:cs="Arial"/>
        </w:rPr>
        <w:tab/>
      </w:r>
      <w:r w:rsidR="00547399">
        <w:rPr>
          <w:rFonts w:ascii="Arial" w:hAnsi="Arial" w:cs="Arial"/>
        </w:rPr>
        <w:t xml:space="preserve">                </w:t>
      </w:r>
      <w:r w:rsidR="00DD34D8" w:rsidRPr="00547399">
        <w:rPr>
          <w:rFonts w:ascii="Arial" w:hAnsi="Arial" w:cs="Arial"/>
        </w:rPr>
        <w:t>Утверждаю:</w:t>
      </w:r>
    </w:p>
    <w:p w:rsidR="00990F6A" w:rsidRPr="00547399" w:rsidRDefault="00DD34D8">
      <w:pPr>
        <w:tabs>
          <w:tab w:val="left" w:pos="6427"/>
        </w:tabs>
        <w:spacing w:line="275" w:lineRule="exact"/>
        <w:ind w:left="354"/>
        <w:rPr>
          <w:rFonts w:ascii="Arial" w:hAnsi="Arial" w:cs="Arial"/>
        </w:rPr>
      </w:pPr>
      <w:r w:rsidRPr="00547399">
        <w:rPr>
          <w:rFonts w:ascii="Arial" w:hAnsi="Arial" w:cs="Arial"/>
        </w:rPr>
        <w:t>на</w:t>
      </w:r>
      <w:r w:rsidRPr="00547399">
        <w:rPr>
          <w:rFonts w:ascii="Arial" w:hAnsi="Arial" w:cs="Arial"/>
          <w:spacing w:val="-3"/>
        </w:rPr>
        <w:t xml:space="preserve"> </w:t>
      </w:r>
      <w:r w:rsidRPr="00547399">
        <w:rPr>
          <w:rFonts w:ascii="Arial" w:hAnsi="Arial" w:cs="Arial"/>
        </w:rPr>
        <w:t>заседании</w:t>
      </w:r>
      <w:r w:rsidRPr="00547399">
        <w:rPr>
          <w:rFonts w:ascii="Arial" w:hAnsi="Arial" w:cs="Arial"/>
          <w:spacing w:val="-1"/>
        </w:rPr>
        <w:t xml:space="preserve"> </w:t>
      </w:r>
      <w:r w:rsidRPr="00547399">
        <w:rPr>
          <w:rFonts w:ascii="Arial" w:hAnsi="Arial" w:cs="Arial"/>
        </w:rPr>
        <w:t>педагогического</w:t>
      </w:r>
      <w:r w:rsidRPr="00547399">
        <w:rPr>
          <w:rFonts w:ascii="Arial" w:hAnsi="Arial" w:cs="Arial"/>
          <w:spacing w:val="-2"/>
        </w:rPr>
        <w:t xml:space="preserve"> </w:t>
      </w:r>
      <w:r w:rsidRPr="00547399">
        <w:rPr>
          <w:rFonts w:ascii="Arial" w:hAnsi="Arial" w:cs="Arial"/>
        </w:rPr>
        <w:t>совета</w:t>
      </w:r>
      <w:r w:rsidRPr="00547399">
        <w:rPr>
          <w:rFonts w:ascii="Arial" w:hAnsi="Arial" w:cs="Arial"/>
        </w:rPr>
        <w:tab/>
      </w:r>
      <w:r w:rsidR="00547399">
        <w:rPr>
          <w:rFonts w:ascii="Arial" w:hAnsi="Arial" w:cs="Arial"/>
        </w:rPr>
        <w:t xml:space="preserve">                </w:t>
      </w:r>
      <w:r w:rsidRPr="00547399">
        <w:rPr>
          <w:rFonts w:ascii="Arial" w:hAnsi="Arial" w:cs="Arial"/>
        </w:rPr>
        <w:t>заведующий</w:t>
      </w:r>
      <w:r w:rsidRPr="00547399">
        <w:rPr>
          <w:rFonts w:ascii="Arial" w:hAnsi="Arial" w:cs="Arial"/>
          <w:spacing w:val="-4"/>
        </w:rPr>
        <w:t xml:space="preserve"> </w:t>
      </w:r>
      <w:r w:rsidRPr="00547399">
        <w:rPr>
          <w:rFonts w:ascii="Arial" w:hAnsi="Arial" w:cs="Arial"/>
        </w:rPr>
        <w:t>М</w:t>
      </w:r>
      <w:r w:rsidR="00893904" w:rsidRPr="00547399">
        <w:rPr>
          <w:rFonts w:ascii="Arial" w:hAnsi="Arial" w:cs="Arial"/>
        </w:rPr>
        <w:t>Б</w:t>
      </w:r>
      <w:r w:rsidRPr="00547399">
        <w:rPr>
          <w:rFonts w:ascii="Arial" w:hAnsi="Arial" w:cs="Arial"/>
        </w:rPr>
        <w:t>ДОУ</w:t>
      </w:r>
      <w:r w:rsidRPr="00547399">
        <w:rPr>
          <w:rFonts w:ascii="Arial" w:hAnsi="Arial" w:cs="Arial"/>
          <w:spacing w:val="-6"/>
        </w:rPr>
        <w:t xml:space="preserve"> </w:t>
      </w:r>
      <w:r w:rsidR="00893904" w:rsidRPr="00547399">
        <w:rPr>
          <w:rFonts w:ascii="Arial" w:hAnsi="Arial" w:cs="Arial"/>
        </w:rPr>
        <w:t>№</w:t>
      </w:r>
      <w:r w:rsidR="00647113">
        <w:rPr>
          <w:rFonts w:ascii="Arial" w:hAnsi="Arial" w:cs="Arial"/>
        </w:rPr>
        <w:t xml:space="preserve">___ </w:t>
      </w:r>
    </w:p>
    <w:p w:rsidR="00990F6A" w:rsidRPr="00547399" w:rsidRDefault="00DD34D8" w:rsidP="00647113">
      <w:pPr>
        <w:tabs>
          <w:tab w:val="left" w:pos="6428"/>
        </w:tabs>
        <w:spacing w:before="3" w:line="275" w:lineRule="exact"/>
        <w:ind w:left="354"/>
        <w:rPr>
          <w:rFonts w:ascii="Arial" w:hAnsi="Arial" w:cs="Arial"/>
        </w:rPr>
      </w:pPr>
      <w:r w:rsidRPr="00547399">
        <w:rPr>
          <w:rFonts w:ascii="Arial" w:hAnsi="Arial" w:cs="Arial"/>
        </w:rPr>
        <w:t>М</w:t>
      </w:r>
      <w:r w:rsidR="00893904" w:rsidRPr="00547399">
        <w:rPr>
          <w:rFonts w:ascii="Arial" w:hAnsi="Arial" w:cs="Arial"/>
        </w:rPr>
        <w:t>Б</w:t>
      </w:r>
      <w:r w:rsidRPr="00547399">
        <w:rPr>
          <w:rFonts w:ascii="Arial" w:hAnsi="Arial" w:cs="Arial"/>
        </w:rPr>
        <w:t>ДОУ</w:t>
      </w:r>
      <w:r w:rsidR="00893904" w:rsidRPr="00547399">
        <w:rPr>
          <w:rFonts w:ascii="Arial" w:hAnsi="Arial" w:cs="Arial"/>
          <w:spacing w:val="-2"/>
        </w:rPr>
        <w:t xml:space="preserve"> №</w:t>
      </w:r>
      <w:r w:rsidR="00647113">
        <w:rPr>
          <w:rFonts w:ascii="Arial" w:hAnsi="Arial" w:cs="Arial"/>
          <w:spacing w:val="-2"/>
        </w:rPr>
        <w:t xml:space="preserve">____ </w:t>
      </w:r>
      <w:r w:rsidRPr="00547399">
        <w:rPr>
          <w:rFonts w:ascii="Arial" w:hAnsi="Arial" w:cs="Arial"/>
          <w:spacing w:val="4"/>
        </w:rPr>
        <w:t xml:space="preserve"> </w:t>
      </w:r>
      <w:r w:rsidRPr="00547399">
        <w:rPr>
          <w:rFonts w:ascii="Arial" w:hAnsi="Arial" w:cs="Arial"/>
        </w:rPr>
        <w:t>«</w:t>
      </w:r>
      <w:r w:rsidR="00647113">
        <w:rPr>
          <w:rFonts w:ascii="Arial" w:hAnsi="Arial" w:cs="Arial"/>
        </w:rPr>
        <w:t>_______________</w:t>
      </w:r>
      <w:r w:rsidRPr="00547399">
        <w:rPr>
          <w:rFonts w:ascii="Arial" w:hAnsi="Arial" w:cs="Arial"/>
        </w:rPr>
        <w:t>»</w:t>
      </w:r>
      <w:r w:rsidR="00647113">
        <w:rPr>
          <w:rFonts w:ascii="Arial" w:hAnsi="Arial" w:cs="Arial"/>
        </w:rPr>
        <w:t xml:space="preserve">                                                     </w:t>
      </w:r>
      <w:r w:rsidR="00647113" w:rsidRPr="00547399">
        <w:rPr>
          <w:rFonts w:ascii="Arial" w:hAnsi="Arial" w:cs="Arial"/>
        </w:rPr>
        <w:t>«</w:t>
      </w:r>
      <w:r w:rsidR="00647113">
        <w:rPr>
          <w:rFonts w:ascii="Arial" w:hAnsi="Arial" w:cs="Arial"/>
        </w:rPr>
        <w:t>__________________</w:t>
      </w:r>
      <w:r w:rsidR="00647113" w:rsidRPr="00547399">
        <w:rPr>
          <w:rFonts w:ascii="Arial" w:hAnsi="Arial" w:cs="Arial"/>
        </w:rPr>
        <w:t>»</w:t>
      </w:r>
      <w:r w:rsidR="00647113" w:rsidRPr="00547399">
        <w:rPr>
          <w:rFonts w:ascii="Arial" w:hAnsi="Arial" w:cs="Arial"/>
          <w:spacing w:val="-5"/>
        </w:rPr>
        <w:t xml:space="preserve"> </w:t>
      </w:r>
      <w:r w:rsidR="00E67E73" w:rsidRPr="00547399">
        <w:rPr>
          <w:rFonts w:ascii="Arial" w:hAnsi="Arial" w:cs="Arial"/>
        </w:rPr>
        <w:t xml:space="preserve">                                                                     </w:t>
      </w:r>
      <w:r w:rsidR="00547399">
        <w:rPr>
          <w:rFonts w:ascii="Arial" w:hAnsi="Arial" w:cs="Arial"/>
        </w:rPr>
        <w:t xml:space="preserve">                          </w:t>
      </w:r>
    </w:p>
    <w:p w:rsidR="00547399" w:rsidRDefault="00DD34D8" w:rsidP="00547399">
      <w:pPr>
        <w:tabs>
          <w:tab w:val="left" w:pos="2654"/>
          <w:tab w:val="left" w:pos="4199"/>
          <w:tab w:val="left" w:pos="6485"/>
          <w:tab w:val="left" w:pos="7260"/>
          <w:tab w:val="left" w:pos="8160"/>
          <w:tab w:val="left" w:pos="8870"/>
          <w:tab w:val="left" w:pos="9470"/>
        </w:tabs>
        <w:spacing w:line="242" w:lineRule="auto"/>
        <w:ind w:left="6476" w:right="95" w:hanging="6123"/>
        <w:rPr>
          <w:rFonts w:ascii="Arial" w:hAnsi="Arial" w:cs="Arial"/>
          <w:spacing w:val="1"/>
        </w:rPr>
      </w:pPr>
      <w:r w:rsidRPr="00547399">
        <w:rPr>
          <w:rFonts w:ascii="Arial" w:hAnsi="Arial" w:cs="Arial"/>
        </w:rPr>
        <w:t>Протокол</w:t>
      </w:r>
      <w:r w:rsidRPr="00547399">
        <w:rPr>
          <w:rFonts w:ascii="Arial" w:hAnsi="Arial" w:cs="Arial"/>
          <w:spacing w:val="-4"/>
        </w:rPr>
        <w:t xml:space="preserve"> </w:t>
      </w:r>
      <w:r w:rsidRPr="00547399">
        <w:rPr>
          <w:rFonts w:ascii="Arial" w:hAnsi="Arial" w:cs="Arial"/>
        </w:rPr>
        <w:t>№</w:t>
      </w:r>
      <w:r w:rsidRPr="00547399">
        <w:rPr>
          <w:rFonts w:ascii="Arial" w:hAnsi="Arial" w:cs="Arial"/>
          <w:u w:val="single"/>
        </w:rPr>
        <w:tab/>
      </w:r>
      <w:r w:rsidRPr="00547399">
        <w:rPr>
          <w:rFonts w:ascii="Arial" w:hAnsi="Arial" w:cs="Arial"/>
        </w:rPr>
        <w:t>от</w:t>
      </w:r>
      <w:r w:rsidRPr="00547399">
        <w:rPr>
          <w:rFonts w:ascii="Arial" w:hAnsi="Arial" w:cs="Arial"/>
          <w:spacing w:val="-2"/>
        </w:rPr>
        <w:t xml:space="preserve"> </w:t>
      </w:r>
      <w:r w:rsidRPr="00547399">
        <w:rPr>
          <w:rFonts w:ascii="Arial" w:hAnsi="Arial" w:cs="Arial"/>
          <w:u w:val="single"/>
        </w:rPr>
        <w:t xml:space="preserve"> </w:t>
      </w:r>
      <w:r w:rsidRPr="00547399">
        <w:rPr>
          <w:rFonts w:ascii="Arial" w:hAnsi="Arial" w:cs="Arial"/>
          <w:u w:val="single"/>
        </w:rPr>
        <w:tab/>
      </w:r>
      <w:r w:rsidRPr="00547399">
        <w:rPr>
          <w:rFonts w:ascii="Arial" w:hAnsi="Arial" w:cs="Arial"/>
        </w:rPr>
        <w:tab/>
      </w:r>
      <w:r w:rsidR="00547399">
        <w:rPr>
          <w:rFonts w:ascii="Arial" w:hAnsi="Arial" w:cs="Arial"/>
        </w:rPr>
        <w:t xml:space="preserve">   </w:t>
      </w:r>
      <w:r w:rsidRPr="00547399">
        <w:rPr>
          <w:rFonts w:ascii="Arial" w:hAnsi="Arial" w:cs="Arial"/>
        </w:rPr>
        <w:tab/>
      </w:r>
      <w:r w:rsidR="00547399">
        <w:rPr>
          <w:rFonts w:ascii="Arial" w:hAnsi="Arial" w:cs="Arial"/>
        </w:rPr>
        <w:t xml:space="preserve">    </w:t>
      </w:r>
      <w:r w:rsidRPr="00547399">
        <w:rPr>
          <w:rFonts w:ascii="Arial" w:hAnsi="Arial" w:cs="Arial"/>
          <w:u w:val="single"/>
        </w:rPr>
        <w:t xml:space="preserve"> </w:t>
      </w:r>
      <w:r w:rsidRPr="00547399">
        <w:rPr>
          <w:rFonts w:ascii="Arial" w:hAnsi="Arial" w:cs="Arial"/>
          <w:u w:val="single"/>
        </w:rPr>
        <w:tab/>
      </w:r>
      <w:r w:rsidR="000350EE" w:rsidRPr="00547399">
        <w:rPr>
          <w:rFonts w:ascii="Arial" w:hAnsi="Arial" w:cs="Arial"/>
          <w:u w:val="single"/>
        </w:rPr>
        <w:t>___</w:t>
      </w:r>
      <w:r w:rsidR="00647113">
        <w:rPr>
          <w:rFonts w:ascii="Arial" w:hAnsi="Arial" w:cs="Arial"/>
          <w:u w:val="single"/>
        </w:rPr>
        <w:t>___</w:t>
      </w:r>
      <w:r w:rsidRPr="00547399">
        <w:rPr>
          <w:rFonts w:ascii="Arial" w:hAnsi="Arial" w:cs="Arial"/>
        </w:rPr>
        <w:t>/</w:t>
      </w:r>
      <w:r w:rsidR="00647113">
        <w:rPr>
          <w:rFonts w:ascii="Arial" w:hAnsi="Arial" w:cs="Arial"/>
        </w:rPr>
        <w:t>ФИО</w:t>
      </w:r>
      <w:r w:rsidRPr="00547399">
        <w:rPr>
          <w:rFonts w:ascii="Arial" w:hAnsi="Arial" w:cs="Arial"/>
        </w:rPr>
        <w:t>/</w:t>
      </w:r>
      <w:r w:rsidRPr="00547399">
        <w:rPr>
          <w:rFonts w:ascii="Arial" w:hAnsi="Arial" w:cs="Arial"/>
          <w:spacing w:val="1"/>
        </w:rPr>
        <w:t xml:space="preserve"> </w:t>
      </w:r>
    </w:p>
    <w:p w:rsidR="00990F6A" w:rsidRPr="00547399" w:rsidRDefault="00547399" w:rsidP="00547399">
      <w:pPr>
        <w:tabs>
          <w:tab w:val="left" w:pos="2654"/>
          <w:tab w:val="left" w:pos="4199"/>
          <w:tab w:val="left" w:pos="6485"/>
          <w:tab w:val="left" w:pos="7260"/>
          <w:tab w:val="left" w:pos="8160"/>
          <w:tab w:val="left" w:pos="8870"/>
          <w:tab w:val="left" w:pos="9470"/>
        </w:tabs>
        <w:spacing w:line="242" w:lineRule="auto"/>
        <w:ind w:left="6476" w:right="95" w:hanging="6123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                                                                                                                 </w:t>
      </w:r>
      <w:r w:rsidR="00DD34D8" w:rsidRPr="00547399">
        <w:rPr>
          <w:rFonts w:ascii="Arial" w:hAnsi="Arial" w:cs="Arial"/>
        </w:rPr>
        <w:t>Приказ</w:t>
      </w:r>
      <w:r w:rsidR="00DD34D8" w:rsidRPr="00547399">
        <w:rPr>
          <w:rFonts w:ascii="Arial" w:hAnsi="Arial" w:cs="Arial"/>
          <w:spacing w:val="1"/>
        </w:rPr>
        <w:t xml:space="preserve"> </w:t>
      </w:r>
      <w:r w:rsidR="00DD34D8" w:rsidRPr="00547399">
        <w:rPr>
          <w:rFonts w:ascii="Arial" w:hAnsi="Arial" w:cs="Arial"/>
        </w:rPr>
        <w:t>№</w:t>
      </w:r>
      <w:r w:rsidR="00DD34D8" w:rsidRPr="00547399">
        <w:rPr>
          <w:rFonts w:ascii="Arial" w:hAnsi="Arial" w:cs="Arial"/>
          <w:u w:val="single"/>
        </w:rPr>
        <w:tab/>
      </w:r>
      <w:r w:rsidR="00DD34D8" w:rsidRPr="00547399">
        <w:rPr>
          <w:rFonts w:ascii="Arial" w:hAnsi="Arial" w:cs="Arial"/>
        </w:rPr>
        <w:t>от</w:t>
      </w:r>
      <w:r w:rsidR="00DD34D8" w:rsidRPr="00547399">
        <w:rPr>
          <w:rFonts w:ascii="Arial" w:hAnsi="Arial" w:cs="Arial"/>
          <w:u w:val="single"/>
        </w:rPr>
        <w:tab/>
      </w:r>
      <w:r w:rsidR="00DD34D8" w:rsidRPr="00547399">
        <w:rPr>
          <w:rFonts w:ascii="Arial" w:hAnsi="Arial" w:cs="Arial"/>
        </w:rPr>
        <w:t>20</w:t>
      </w:r>
      <w:r w:rsidR="000350EE" w:rsidRPr="00547399">
        <w:rPr>
          <w:rFonts w:ascii="Arial" w:hAnsi="Arial" w:cs="Arial"/>
          <w:u w:val="single"/>
        </w:rPr>
        <w:t>21</w:t>
      </w:r>
      <w:r w:rsidR="00DD34D8" w:rsidRPr="00547399">
        <w:rPr>
          <w:rFonts w:ascii="Arial" w:hAnsi="Arial" w:cs="Arial"/>
          <w:spacing w:val="-2"/>
        </w:rPr>
        <w:t>г.</w:t>
      </w:r>
    </w:p>
    <w:p w:rsidR="00604932" w:rsidRPr="00547399" w:rsidRDefault="00DD34D8">
      <w:pPr>
        <w:tabs>
          <w:tab w:val="left" w:pos="2474"/>
          <w:tab w:val="left" w:pos="4079"/>
        </w:tabs>
        <w:ind w:left="354" w:right="6673"/>
        <w:rPr>
          <w:rFonts w:ascii="Arial" w:hAnsi="Arial" w:cs="Arial"/>
        </w:rPr>
      </w:pPr>
      <w:r w:rsidRPr="00547399">
        <w:rPr>
          <w:rFonts w:ascii="Arial" w:hAnsi="Arial" w:cs="Arial"/>
        </w:rPr>
        <w:t xml:space="preserve">Согласовано </w:t>
      </w:r>
    </w:p>
    <w:p w:rsidR="00604932" w:rsidRPr="00647113" w:rsidRDefault="00DD34D8" w:rsidP="00647113">
      <w:pPr>
        <w:tabs>
          <w:tab w:val="left" w:pos="2474"/>
          <w:tab w:val="left" w:pos="4079"/>
        </w:tabs>
        <w:ind w:left="354" w:right="6673"/>
        <w:rPr>
          <w:rFonts w:ascii="Arial" w:hAnsi="Arial" w:cs="Arial"/>
        </w:rPr>
      </w:pPr>
      <w:r w:rsidRPr="00547399">
        <w:rPr>
          <w:rFonts w:ascii="Arial" w:hAnsi="Arial" w:cs="Arial"/>
        </w:rPr>
        <w:t>Совет М</w:t>
      </w:r>
      <w:r w:rsidR="00604932" w:rsidRPr="00547399">
        <w:rPr>
          <w:rFonts w:ascii="Arial" w:hAnsi="Arial" w:cs="Arial"/>
        </w:rPr>
        <w:t>Б</w:t>
      </w:r>
      <w:r w:rsidRPr="00547399">
        <w:rPr>
          <w:rFonts w:ascii="Arial" w:hAnsi="Arial" w:cs="Arial"/>
        </w:rPr>
        <w:t xml:space="preserve">ДОУ </w:t>
      </w:r>
      <w:r w:rsidR="00604932" w:rsidRPr="00547399">
        <w:rPr>
          <w:rFonts w:ascii="Arial" w:hAnsi="Arial" w:cs="Arial"/>
        </w:rPr>
        <w:t>№</w:t>
      </w:r>
      <w:r w:rsidR="00647113">
        <w:rPr>
          <w:rFonts w:ascii="Arial" w:hAnsi="Arial" w:cs="Arial"/>
        </w:rPr>
        <w:t>___</w:t>
      </w:r>
      <w:r w:rsidRPr="00547399">
        <w:rPr>
          <w:rFonts w:ascii="Arial" w:hAnsi="Arial" w:cs="Arial"/>
        </w:rPr>
        <w:t xml:space="preserve"> «</w:t>
      </w:r>
      <w:r w:rsidR="00647113">
        <w:rPr>
          <w:rFonts w:ascii="Arial" w:hAnsi="Arial" w:cs="Arial"/>
        </w:rPr>
        <w:t>____________</w:t>
      </w:r>
      <w:r w:rsidRPr="00547399">
        <w:rPr>
          <w:rFonts w:ascii="Arial" w:hAnsi="Arial" w:cs="Arial"/>
        </w:rPr>
        <w:t>»</w:t>
      </w:r>
    </w:p>
    <w:p w:rsidR="00990F6A" w:rsidRPr="00547399" w:rsidRDefault="00DD34D8">
      <w:pPr>
        <w:tabs>
          <w:tab w:val="left" w:pos="2474"/>
          <w:tab w:val="left" w:pos="4079"/>
        </w:tabs>
        <w:ind w:left="354" w:right="6673"/>
        <w:rPr>
          <w:rFonts w:ascii="Arial" w:hAnsi="Arial" w:cs="Arial"/>
        </w:rPr>
      </w:pPr>
      <w:r w:rsidRPr="00547399">
        <w:rPr>
          <w:rFonts w:ascii="Arial" w:hAnsi="Arial" w:cs="Arial"/>
        </w:rPr>
        <w:t>Протокол</w:t>
      </w:r>
      <w:r w:rsidRPr="00547399">
        <w:rPr>
          <w:rFonts w:ascii="Arial" w:hAnsi="Arial" w:cs="Arial"/>
          <w:spacing w:val="-4"/>
        </w:rPr>
        <w:t xml:space="preserve"> </w:t>
      </w:r>
      <w:r w:rsidRPr="00547399">
        <w:rPr>
          <w:rFonts w:ascii="Arial" w:hAnsi="Arial" w:cs="Arial"/>
        </w:rPr>
        <w:t>№</w:t>
      </w:r>
      <w:r w:rsidRPr="00547399">
        <w:rPr>
          <w:rFonts w:ascii="Arial" w:hAnsi="Arial" w:cs="Arial"/>
          <w:u w:val="single"/>
        </w:rPr>
        <w:tab/>
      </w:r>
      <w:r w:rsidRPr="00547399">
        <w:rPr>
          <w:rFonts w:ascii="Arial" w:hAnsi="Arial" w:cs="Arial"/>
        </w:rPr>
        <w:t>от</w:t>
      </w:r>
      <w:r w:rsidRPr="00547399">
        <w:rPr>
          <w:rFonts w:ascii="Arial" w:hAnsi="Arial" w:cs="Arial"/>
          <w:u w:val="single"/>
        </w:rPr>
        <w:t xml:space="preserve"> </w:t>
      </w:r>
      <w:r w:rsidRPr="00547399">
        <w:rPr>
          <w:rFonts w:ascii="Arial" w:hAnsi="Arial" w:cs="Arial"/>
          <w:u w:val="single"/>
        </w:rPr>
        <w:tab/>
      </w:r>
    </w:p>
    <w:p w:rsidR="00990F6A" w:rsidRPr="00326486" w:rsidRDefault="00990F6A">
      <w:pPr>
        <w:pStyle w:val="a3"/>
        <w:ind w:left="0"/>
        <w:rPr>
          <w:rFonts w:ascii="Arial" w:hAnsi="Arial" w:cs="Arial"/>
          <w:sz w:val="20"/>
        </w:rPr>
      </w:pPr>
    </w:p>
    <w:p w:rsidR="00990F6A" w:rsidRDefault="00647113">
      <w:pPr>
        <w:pStyle w:val="a3"/>
        <w:spacing w:before="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Согласовано</w:t>
      </w:r>
    </w:p>
    <w:p w:rsidR="00647113" w:rsidRDefault="00647113">
      <w:pPr>
        <w:pStyle w:val="a3"/>
        <w:spacing w:before="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Председатель родительского комитета</w:t>
      </w:r>
    </w:p>
    <w:p w:rsidR="00647113" w:rsidRDefault="00647113">
      <w:pPr>
        <w:pStyle w:val="a3"/>
        <w:spacing w:before="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МБДОУ №____ «________________»</w:t>
      </w:r>
    </w:p>
    <w:p w:rsidR="00647113" w:rsidRDefault="00647113">
      <w:pPr>
        <w:pStyle w:val="a3"/>
        <w:spacing w:before="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________________/ФИО/</w:t>
      </w:r>
    </w:p>
    <w:p w:rsidR="00647113" w:rsidRPr="00647113" w:rsidRDefault="00647113">
      <w:pPr>
        <w:pStyle w:val="a3"/>
        <w:spacing w:before="4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Дата</w:t>
      </w:r>
    </w:p>
    <w:tbl>
      <w:tblPr>
        <w:tblStyle w:val="TableNormal"/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9170"/>
      </w:tblGrid>
      <w:tr w:rsidR="00990F6A" w:rsidRPr="00326486" w:rsidTr="00CC5D36">
        <w:trPr>
          <w:trHeight w:val="444"/>
        </w:trPr>
        <w:tc>
          <w:tcPr>
            <w:tcW w:w="9170" w:type="dxa"/>
          </w:tcPr>
          <w:p w:rsidR="00547399" w:rsidRDefault="00547399" w:rsidP="00647113">
            <w:pPr>
              <w:pStyle w:val="TableParagraph"/>
              <w:spacing w:line="477" w:lineRule="exact"/>
              <w:ind w:left="0" w:right="185"/>
              <w:rPr>
                <w:rFonts w:ascii="Arial" w:hAnsi="Arial" w:cs="Arial"/>
                <w:b/>
                <w:sz w:val="44"/>
              </w:rPr>
            </w:pPr>
          </w:p>
          <w:p w:rsidR="00EF6DC2" w:rsidRDefault="00EF6DC2" w:rsidP="00CC5D36">
            <w:pPr>
              <w:pStyle w:val="TableParagraph"/>
              <w:spacing w:line="477" w:lineRule="exact"/>
              <w:ind w:left="185" w:right="185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ПРИМЕРНАЯ</w:t>
            </w:r>
          </w:p>
          <w:p w:rsidR="00990F6A" w:rsidRPr="00326486" w:rsidRDefault="00DD34D8" w:rsidP="00CC5D36">
            <w:pPr>
              <w:pStyle w:val="TableParagraph"/>
              <w:spacing w:line="477" w:lineRule="exact"/>
              <w:ind w:left="185" w:right="185"/>
              <w:jc w:val="center"/>
              <w:rPr>
                <w:rFonts w:ascii="Arial" w:hAnsi="Arial" w:cs="Arial"/>
                <w:b/>
                <w:sz w:val="44"/>
              </w:rPr>
            </w:pPr>
            <w:r w:rsidRPr="00326486">
              <w:rPr>
                <w:rFonts w:ascii="Arial" w:hAnsi="Arial" w:cs="Arial"/>
                <w:b/>
                <w:sz w:val="44"/>
              </w:rPr>
              <w:t>РАБОЧАЯ</w:t>
            </w:r>
            <w:r w:rsidRPr="00326486">
              <w:rPr>
                <w:rFonts w:ascii="Arial" w:hAnsi="Arial" w:cs="Arial"/>
                <w:b/>
                <w:spacing w:val="-5"/>
                <w:sz w:val="44"/>
              </w:rPr>
              <w:t xml:space="preserve"> </w:t>
            </w:r>
            <w:r w:rsidRPr="00326486">
              <w:rPr>
                <w:rFonts w:ascii="Arial" w:hAnsi="Arial" w:cs="Arial"/>
                <w:b/>
                <w:sz w:val="44"/>
              </w:rPr>
              <w:t>ПРОГРАММА</w:t>
            </w:r>
            <w:r w:rsidRPr="00326486">
              <w:rPr>
                <w:rFonts w:ascii="Arial" w:hAnsi="Arial" w:cs="Arial"/>
                <w:b/>
                <w:spacing w:val="-3"/>
                <w:sz w:val="44"/>
              </w:rPr>
              <w:t xml:space="preserve"> </w:t>
            </w:r>
            <w:r w:rsidRPr="00326486">
              <w:rPr>
                <w:rFonts w:ascii="Arial" w:hAnsi="Arial" w:cs="Arial"/>
                <w:b/>
                <w:sz w:val="44"/>
              </w:rPr>
              <w:t>ВОСПИТАНИЯ</w:t>
            </w:r>
          </w:p>
          <w:p w:rsidR="00CC5D36" w:rsidRDefault="00EF6DC2" w:rsidP="00A7711B">
            <w:pPr>
              <w:pStyle w:val="TableParagraph"/>
              <w:spacing w:line="477" w:lineRule="exact"/>
              <w:ind w:left="185" w:right="185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(название ДОУ по Уставу)</w:t>
            </w:r>
          </w:p>
          <w:p w:rsidR="00EF6DC2" w:rsidRPr="00326486" w:rsidRDefault="00EF6DC2" w:rsidP="00A7711B">
            <w:pPr>
              <w:pStyle w:val="TableParagraph"/>
              <w:spacing w:line="477" w:lineRule="exact"/>
              <w:ind w:left="185" w:right="185"/>
              <w:jc w:val="center"/>
              <w:rPr>
                <w:rFonts w:ascii="Arial" w:hAnsi="Arial" w:cs="Arial"/>
                <w:b/>
                <w:sz w:val="44"/>
              </w:rPr>
            </w:pPr>
          </w:p>
        </w:tc>
      </w:tr>
      <w:tr w:rsidR="00990F6A" w:rsidRPr="00326486" w:rsidTr="00CC5D36">
        <w:trPr>
          <w:trHeight w:val="444"/>
        </w:trPr>
        <w:tc>
          <w:tcPr>
            <w:tcW w:w="9170" w:type="dxa"/>
          </w:tcPr>
          <w:p w:rsidR="00990F6A" w:rsidRPr="00326486" w:rsidRDefault="00DD34D8" w:rsidP="00CC5D36">
            <w:pPr>
              <w:pStyle w:val="TableParagraph"/>
              <w:spacing w:line="477" w:lineRule="exact"/>
              <w:ind w:left="0" w:right="183"/>
              <w:jc w:val="center"/>
              <w:rPr>
                <w:rFonts w:ascii="Arial" w:hAnsi="Arial" w:cs="Arial"/>
                <w:b/>
                <w:sz w:val="44"/>
              </w:rPr>
            </w:pPr>
            <w:r w:rsidRPr="00326486">
              <w:rPr>
                <w:rFonts w:ascii="Arial" w:hAnsi="Arial" w:cs="Arial"/>
                <w:b/>
                <w:sz w:val="44"/>
              </w:rPr>
              <w:t>на</w:t>
            </w:r>
            <w:r w:rsidRPr="00326486">
              <w:rPr>
                <w:rFonts w:ascii="Arial" w:hAnsi="Arial" w:cs="Arial"/>
                <w:b/>
                <w:spacing w:val="-2"/>
                <w:sz w:val="44"/>
              </w:rPr>
              <w:t xml:space="preserve"> </w:t>
            </w:r>
            <w:r w:rsidRPr="00326486">
              <w:rPr>
                <w:rFonts w:ascii="Arial" w:hAnsi="Arial" w:cs="Arial"/>
                <w:b/>
                <w:sz w:val="44"/>
              </w:rPr>
              <w:t>2021</w:t>
            </w:r>
            <w:r w:rsidRPr="00326486">
              <w:rPr>
                <w:rFonts w:ascii="Arial" w:hAnsi="Arial" w:cs="Arial"/>
                <w:b/>
                <w:spacing w:val="-1"/>
                <w:sz w:val="44"/>
              </w:rPr>
              <w:t xml:space="preserve"> </w:t>
            </w:r>
            <w:r w:rsidRPr="00326486">
              <w:rPr>
                <w:rFonts w:ascii="Arial" w:hAnsi="Arial" w:cs="Arial"/>
                <w:b/>
                <w:sz w:val="44"/>
              </w:rPr>
              <w:t>–</w:t>
            </w:r>
            <w:r w:rsidRPr="00326486">
              <w:rPr>
                <w:rFonts w:ascii="Arial" w:hAnsi="Arial" w:cs="Arial"/>
                <w:b/>
                <w:spacing w:val="-2"/>
                <w:sz w:val="44"/>
              </w:rPr>
              <w:t xml:space="preserve"> </w:t>
            </w:r>
            <w:r w:rsidRPr="00326486">
              <w:rPr>
                <w:rFonts w:ascii="Arial" w:hAnsi="Arial" w:cs="Arial"/>
                <w:b/>
                <w:sz w:val="44"/>
              </w:rPr>
              <w:t xml:space="preserve">2022 </w:t>
            </w:r>
            <w:r w:rsidR="00CC5D36" w:rsidRPr="00326486">
              <w:rPr>
                <w:rFonts w:ascii="Arial" w:hAnsi="Arial" w:cs="Arial"/>
                <w:b/>
                <w:sz w:val="44"/>
              </w:rPr>
              <w:t>учебный год</w:t>
            </w:r>
          </w:p>
        </w:tc>
      </w:tr>
    </w:tbl>
    <w:p w:rsidR="00990F6A" w:rsidRPr="00326486" w:rsidRDefault="00990F6A">
      <w:pPr>
        <w:pStyle w:val="a3"/>
        <w:ind w:left="0"/>
        <w:rPr>
          <w:rFonts w:ascii="Arial" w:hAnsi="Arial" w:cs="Arial"/>
          <w:sz w:val="20"/>
        </w:rPr>
      </w:pPr>
    </w:p>
    <w:p w:rsidR="00EF6DC2" w:rsidRDefault="00EF6DC2" w:rsidP="00262AD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EF6DC2" w:rsidRDefault="00EF6DC2" w:rsidP="00262AD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262ADE" w:rsidRDefault="00262ADE" w:rsidP="00262AD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262ADE">
        <w:rPr>
          <w:rFonts w:ascii="Arial" w:hAnsi="Arial" w:cs="Arial"/>
          <w:sz w:val="24"/>
          <w:szCs w:val="24"/>
        </w:rPr>
        <w:t>Вступила в действие в соответствии с приказом МБДОУ №</w:t>
      </w:r>
      <w:r w:rsidR="00647113">
        <w:rPr>
          <w:rFonts w:ascii="Arial" w:hAnsi="Arial" w:cs="Arial"/>
          <w:sz w:val="24"/>
          <w:szCs w:val="24"/>
        </w:rPr>
        <w:t>__</w:t>
      </w:r>
      <w:r w:rsidRPr="00262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6ABE" w:rsidRPr="00262ADE" w:rsidRDefault="00262ADE" w:rsidP="00262AD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262AD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2021 года №_______</w:t>
      </w:r>
    </w:p>
    <w:p w:rsidR="00262ADE" w:rsidRPr="00326486" w:rsidRDefault="00262ADE">
      <w:pPr>
        <w:pStyle w:val="a3"/>
        <w:ind w:left="0"/>
        <w:rPr>
          <w:rFonts w:ascii="Arial" w:hAnsi="Arial" w:cs="Arial"/>
          <w:sz w:val="20"/>
        </w:rPr>
      </w:pPr>
    </w:p>
    <w:p w:rsidR="00990F6A" w:rsidRPr="00326486" w:rsidRDefault="00A96ABE" w:rsidP="00A96ABE">
      <w:pPr>
        <w:pStyle w:val="a3"/>
        <w:ind w:left="0"/>
        <w:jc w:val="center"/>
        <w:rPr>
          <w:rFonts w:ascii="Arial" w:hAnsi="Arial" w:cs="Arial"/>
          <w:sz w:val="20"/>
        </w:rPr>
      </w:pPr>
      <w:r w:rsidRPr="00326486">
        <w:rPr>
          <w:rFonts w:ascii="Arial" w:hAnsi="Arial" w:cs="Arial"/>
          <w:b/>
          <w:noProof/>
          <w:sz w:val="70"/>
          <w:szCs w:val="70"/>
          <w:lang w:eastAsia="ru-RU"/>
        </w:rPr>
        <w:drawing>
          <wp:inline distT="0" distB="0" distL="0" distR="0">
            <wp:extent cx="5828270" cy="413418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73" cy="41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6A" w:rsidRPr="00326486" w:rsidRDefault="00990F6A">
      <w:pPr>
        <w:pStyle w:val="a3"/>
        <w:ind w:left="0"/>
        <w:rPr>
          <w:rFonts w:ascii="Arial" w:hAnsi="Arial" w:cs="Arial"/>
          <w:sz w:val="20"/>
        </w:rPr>
      </w:pPr>
    </w:p>
    <w:p w:rsidR="00CC5D36" w:rsidRPr="00326486" w:rsidRDefault="00CC5D36" w:rsidP="00CC5D36">
      <w:pPr>
        <w:pStyle w:val="a3"/>
        <w:spacing w:before="87"/>
        <w:ind w:left="0" w:right="1967"/>
        <w:jc w:val="center"/>
        <w:rPr>
          <w:rFonts w:ascii="Arial" w:hAnsi="Arial" w:cs="Arial"/>
        </w:rPr>
      </w:pPr>
    </w:p>
    <w:p w:rsidR="00990F6A" w:rsidRPr="00262ADE" w:rsidRDefault="00E67E73" w:rsidP="00262ADE">
      <w:pPr>
        <w:pStyle w:val="TableParagraph"/>
        <w:jc w:val="center"/>
        <w:rPr>
          <w:rFonts w:ascii="Arial" w:hAnsi="Arial" w:cs="Arial"/>
          <w:sz w:val="24"/>
          <w:szCs w:val="24"/>
        </w:rPr>
      </w:pPr>
      <w:r w:rsidRPr="00262ADE">
        <w:rPr>
          <w:rFonts w:ascii="Arial" w:hAnsi="Arial" w:cs="Arial"/>
          <w:sz w:val="24"/>
          <w:szCs w:val="24"/>
        </w:rPr>
        <w:t>Мытищ</w:t>
      </w:r>
      <w:r w:rsidR="00CC5D36" w:rsidRPr="00262ADE">
        <w:rPr>
          <w:rFonts w:ascii="Arial" w:hAnsi="Arial" w:cs="Arial"/>
          <w:sz w:val="24"/>
          <w:szCs w:val="24"/>
        </w:rPr>
        <w:t xml:space="preserve">и </w:t>
      </w:r>
      <w:r w:rsidR="00DD34D8" w:rsidRPr="00262ADE">
        <w:rPr>
          <w:rFonts w:ascii="Arial" w:hAnsi="Arial" w:cs="Arial"/>
          <w:sz w:val="24"/>
          <w:szCs w:val="24"/>
        </w:rPr>
        <w:t>2021</w:t>
      </w:r>
    </w:p>
    <w:p w:rsidR="00990F6A" w:rsidRPr="00326486" w:rsidRDefault="00990F6A">
      <w:pPr>
        <w:jc w:val="center"/>
        <w:rPr>
          <w:rFonts w:ascii="Arial" w:hAnsi="Arial" w:cs="Arial"/>
        </w:rPr>
        <w:sectPr w:rsidR="00990F6A" w:rsidRPr="00326486" w:rsidSect="000350EE">
          <w:footerReference w:type="default" r:id="rId9"/>
          <w:pgSz w:w="11910" w:h="16840"/>
          <w:pgMar w:top="480" w:right="260" w:bottom="280" w:left="640" w:header="720" w:footer="720" w:gutter="0"/>
          <w:cols w:space="720"/>
          <w:titlePg/>
          <w:docGrid w:linePitch="299"/>
        </w:sectPr>
      </w:pPr>
    </w:p>
    <w:p w:rsidR="00990F6A" w:rsidRPr="00681351" w:rsidRDefault="00DD34D8" w:rsidP="00681351">
      <w:pPr>
        <w:pStyle w:val="1"/>
        <w:spacing w:before="66"/>
        <w:ind w:left="2161" w:right="1690"/>
        <w:jc w:val="center"/>
        <w:rPr>
          <w:rFonts w:ascii="Arial" w:hAnsi="Arial" w:cs="Arial"/>
          <w:sz w:val="24"/>
          <w:szCs w:val="24"/>
        </w:rPr>
      </w:pPr>
      <w:r w:rsidRPr="00681351">
        <w:rPr>
          <w:rFonts w:ascii="Arial" w:hAnsi="Arial" w:cs="Arial"/>
          <w:sz w:val="24"/>
          <w:szCs w:val="24"/>
        </w:rPr>
        <w:lastRenderedPageBreak/>
        <w:t>Содержание</w:t>
      </w:r>
    </w:p>
    <w:p w:rsidR="00990F6A" w:rsidRPr="00681351" w:rsidRDefault="00990F6A" w:rsidP="00681351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A53563" w:rsidRPr="00681351" w:rsidRDefault="00A53563" w:rsidP="00681351">
      <w:pPr>
        <w:ind w:left="353"/>
        <w:rPr>
          <w:rFonts w:ascii="Arial" w:hAnsi="Arial" w:cs="Arial"/>
          <w:b/>
          <w:bCs/>
          <w:sz w:val="24"/>
          <w:szCs w:val="24"/>
        </w:rPr>
      </w:pPr>
      <w:r w:rsidRPr="00681351">
        <w:rPr>
          <w:rFonts w:ascii="Arial" w:hAnsi="Arial" w:cs="Arial"/>
          <w:b/>
          <w:bCs/>
          <w:sz w:val="24"/>
          <w:szCs w:val="24"/>
        </w:rPr>
        <w:t>Пояснительная записка.</w:t>
      </w:r>
      <w:r w:rsidR="000350E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</w:p>
    <w:p w:rsidR="00A53563" w:rsidRPr="00681351" w:rsidRDefault="00A53563" w:rsidP="00681351">
      <w:pPr>
        <w:tabs>
          <w:tab w:val="left" w:pos="777"/>
        </w:tabs>
        <w:ind w:left="353"/>
        <w:jc w:val="both"/>
        <w:rPr>
          <w:rFonts w:ascii="Arial" w:hAnsi="Arial" w:cs="Arial"/>
          <w:sz w:val="24"/>
          <w:szCs w:val="24"/>
        </w:rPr>
      </w:pPr>
      <w:bookmarkStart w:id="1" w:name="_Hlk80025874"/>
    </w:p>
    <w:p w:rsidR="00A53563" w:rsidRPr="00681351" w:rsidRDefault="00A53563" w:rsidP="00681351">
      <w:pPr>
        <w:spacing w:before="1"/>
        <w:jc w:val="both"/>
        <w:rPr>
          <w:rFonts w:ascii="Arial" w:hAnsi="Arial" w:cs="Arial"/>
          <w:b/>
          <w:sz w:val="24"/>
          <w:szCs w:val="24"/>
        </w:rPr>
      </w:pPr>
      <w:r w:rsidRPr="00681351">
        <w:rPr>
          <w:rFonts w:ascii="Arial" w:hAnsi="Arial" w:cs="Arial"/>
          <w:b/>
          <w:sz w:val="24"/>
          <w:szCs w:val="24"/>
        </w:rPr>
        <w:t xml:space="preserve">     Целевой</w:t>
      </w:r>
      <w:r w:rsidRPr="0068135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81351">
        <w:rPr>
          <w:rFonts w:ascii="Arial" w:hAnsi="Arial" w:cs="Arial"/>
          <w:b/>
          <w:sz w:val="24"/>
          <w:szCs w:val="24"/>
        </w:rPr>
        <w:t>раздел</w:t>
      </w:r>
    </w:p>
    <w:bookmarkEnd w:id="1"/>
    <w:p w:rsidR="00990F6A" w:rsidRPr="00547399" w:rsidRDefault="00DD34D8" w:rsidP="00681351">
      <w:pPr>
        <w:pStyle w:val="a7"/>
        <w:numPr>
          <w:ilvl w:val="1"/>
          <w:numId w:val="18"/>
        </w:numPr>
        <w:tabs>
          <w:tab w:val="left" w:pos="777"/>
        </w:tabs>
        <w:jc w:val="both"/>
        <w:rPr>
          <w:rFonts w:ascii="Arial" w:hAnsi="Arial" w:cs="Arial"/>
          <w:sz w:val="24"/>
          <w:szCs w:val="24"/>
        </w:rPr>
      </w:pPr>
      <w:r w:rsidRPr="00681351">
        <w:rPr>
          <w:rFonts w:ascii="Arial" w:hAnsi="Arial" w:cs="Arial"/>
          <w:sz w:val="24"/>
          <w:szCs w:val="24"/>
        </w:rPr>
        <w:t>Цель</w:t>
      </w:r>
      <w:r w:rsidR="002A4366">
        <w:rPr>
          <w:rFonts w:ascii="Arial" w:hAnsi="Arial" w:cs="Arial"/>
          <w:sz w:val="24"/>
          <w:szCs w:val="24"/>
        </w:rPr>
        <w:t xml:space="preserve"> </w:t>
      </w:r>
      <w:r w:rsidR="002A4366" w:rsidRPr="00547399">
        <w:rPr>
          <w:rFonts w:ascii="Arial" w:hAnsi="Arial" w:cs="Arial"/>
          <w:sz w:val="24"/>
          <w:szCs w:val="24"/>
        </w:rPr>
        <w:t>Программы воспитания</w:t>
      </w:r>
      <w:r w:rsidRPr="00547399">
        <w:rPr>
          <w:rFonts w:ascii="Arial" w:hAnsi="Arial" w:cs="Arial"/>
          <w:spacing w:val="-7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и</w:t>
      </w:r>
      <w:r w:rsidRPr="00547399">
        <w:rPr>
          <w:rFonts w:ascii="Arial" w:hAnsi="Arial" w:cs="Arial"/>
          <w:spacing w:val="-4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задачи</w:t>
      </w:r>
      <w:r w:rsidR="00731F7A" w:rsidRPr="00547399">
        <w:rPr>
          <w:rFonts w:ascii="Arial" w:hAnsi="Arial" w:cs="Arial"/>
          <w:sz w:val="24"/>
          <w:szCs w:val="24"/>
        </w:rPr>
        <w:t>.</w:t>
      </w:r>
    </w:p>
    <w:p w:rsidR="004E5C6E" w:rsidRPr="00547399" w:rsidRDefault="004E5C6E" w:rsidP="00681351">
      <w:pPr>
        <w:pStyle w:val="a7"/>
        <w:numPr>
          <w:ilvl w:val="1"/>
          <w:numId w:val="18"/>
        </w:numPr>
        <w:tabs>
          <w:tab w:val="left" w:pos="777"/>
        </w:tabs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Методологические основы и принципы построения Программы воспитания.</w:t>
      </w:r>
    </w:p>
    <w:p w:rsidR="00731F7A" w:rsidRPr="00547399" w:rsidRDefault="00DD34D8" w:rsidP="00681351">
      <w:pPr>
        <w:pStyle w:val="a7"/>
        <w:numPr>
          <w:ilvl w:val="1"/>
          <w:numId w:val="18"/>
        </w:numPr>
        <w:tabs>
          <w:tab w:val="left" w:pos="777"/>
        </w:tabs>
        <w:ind w:left="354" w:right="4583" w:firstLine="0"/>
        <w:jc w:val="both"/>
        <w:rPr>
          <w:rFonts w:ascii="Arial" w:hAnsi="Arial" w:cs="Arial"/>
          <w:b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Виды, формы и содержание деятельности</w:t>
      </w:r>
      <w:r w:rsidR="00731F7A" w:rsidRPr="00547399">
        <w:rPr>
          <w:rFonts w:ascii="Arial" w:hAnsi="Arial" w:cs="Arial"/>
          <w:sz w:val="24"/>
          <w:szCs w:val="24"/>
        </w:rPr>
        <w:t>.</w:t>
      </w:r>
    </w:p>
    <w:p w:rsidR="002A4366" w:rsidRPr="00547399" w:rsidRDefault="002A4366" w:rsidP="004E5C6E">
      <w:pPr>
        <w:pStyle w:val="a7"/>
        <w:numPr>
          <w:ilvl w:val="1"/>
          <w:numId w:val="18"/>
        </w:numPr>
        <w:tabs>
          <w:tab w:val="left" w:pos="777"/>
        </w:tabs>
        <w:ind w:left="354" w:right="70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Требования к планируемым результатам</w:t>
      </w:r>
      <w:r w:rsidR="004E5C6E" w:rsidRPr="00547399">
        <w:rPr>
          <w:rFonts w:ascii="Arial" w:hAnsi="Arial" w:cs="Arial"/>
          <w:sz w:val="24"/>
          <w:szCs w:val="24"/>
        </w:rPr>
        <w:t xml:space="preserve"> освоения Программы воспитания.</w:t>
      </w:r>
    </w:p>
    <w:p w:rsidR="002C3865" w:rsidRPr="00547399" w:rsidRDefault="00DD34D8" w:rsidP="00681351">
      <w:pPr>
        <w:pStyle w:val="a7"/>
        <w:tabs>
          <w:tab w:val="left" w:pos="777"/>
        </w:tabs>
        <w:ind w:right="4583" w:firstLine="0"/>
        <w:jc w:val="both"/>
        <w:rPr>
          <w:rFonts w:ascii="Arial" w:hAnsi="Arial" w:cs="Arial"/>
          <w:b/>
          <w:sz w:val="24"/>
          <w:szCs w:val="24"/>
        </w:rPr>
      </w:pPr>
      <w:r w:rsidRPr="00547399">
        <w:rPr>
          <w:rFonts w:ascii="Arial" w:hAnsi="Arial" w:cs="Arial"/>
          <w:b/>
          <w:sz w:val="24"/>
          <w:szCs w:val="24"/>
        </w:rPr>
        <w:t>Содержательный</w:t>
      </w:r>
      <w:r w:rsidRPr="0054739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47399">
        <w:rPr>
          <w:rFonts w:ascii="Arial" w:hAnsi="Arial" w:cs="Arial"/>
          <w:b/>
          <w:sz w:val="24"/>
          <w:szCs w:val="24"/>
        </w:rPr>
        <w:t>раздел</w:t>
      </w:r>
    </w:p>
    <w:p w:rsidR="00640440" w:rsidRDefault="00640440" w:rsidP="00681351">
      <w:pPr>
        <w:pStyle w:val="a7"/>
        <w:numPr>
          <w:ilvl w:val="1"/>
          <w:numId w:val="17"/>
        </w:numPr>
        <w:tabs>
          <w:tab w:val="left" w:pos="777"/>
          <w:tab w:val="left" w:pos="2181"/>
          <w:tab w:val="left" w:pos="3960"/>
          <w:tab w:val="left" w:pos="4909"/>
          <w:tab w:val="left" w:pos="6305"/>
          <w:tab w:val="left" w:pos="7513"/>
          <w:tab w:val="left" w:pos="7897"/>
          <w:tab w:val="left" w:pos="9050"/>
        </w:tabs>
        <w:spacing w:before="3"/>
        <w:ind w:left="354" w:right="589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Содержание воспитательной работы по направлениям (модулям)</w:t>
      </w:r>
      <w:r w:rsidR="004E5C6E" w:rsidRPr="00547399">
        <w:rPr>
          <w:rFonts w:ascii="Arial" w:hAnsi="Arial" w:cs="Arial"/>
          <w:sz w:val="24"/>
          <w:szCs w:val="24"/>
        </w:rPr>
        <w:t xml:space="preserve"> воспитания</w:t>
      </w:r>
      <w:r w:rsidRPr="00547399">
        <w:rPr>
          <w:rFonts w:ascii="Arial" w:hAnsi="Arial" w:cs="Arial"/>
          <w:sz w:val="24"/>
          <w:szCs w:val="24"/>
        </w:rPr>
        <w:t xml:space="preserve">. </w:t>
      </w:r>
      <w:r w:rsidR="004E5C6E" w:rsidRPr="00547399">
        <w:rPr>
          <w:rFonts w:ascii="Arial" w:hAnsi="Arial" w:cs="Arial"/>
          <w:sz w:val="24"/>
          <w:szCs w:val="24"/>
        </w:rPr>
        <w:t xml:space="preserve"> </w:t>
      </w:r>
    </w:p>
    <w:p w:rsidR="003D583E" w:rsidRPr="00547399" w:rsidRDefault="003D583E" w:rsidP="00681351">
      <w:pPr>
        <w:pStyle w:val="a7"/>
        <w:numPr>
          <w:ilvl w:val="1"/>
          <w:numId w:val="17"/>
        </w:numPr>
        <w:tabs>
          <w:tab w:val="left" w:pos="777"/>
          <w:tab w:val="left" w:pos="2181"/>
          <w:tab w:val="left" w:pos="3960"/>
          <w:tab w:val="left" w:pos="4909"/>
          <w:tab w:val="left" w:pos="6305"/>
          <w:tab w:val="left" w:pos="7513"/>
          <w:tab w:val="left" w:pos="7897"/>
          <w:tab w:val="left" w:pos="9050"/>
        </w:tabs>
        <w:spacing w:before="3"/>
        <w:ind w:left="354" w:right="58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реализации воспитательного процесса.</w:t>
      </w:r>
    </w:p>
    <w:p w:rsidR="00990F6A" w:rsidRPr="00547399" w:rsidRDefault="00DD34D8" w:rsidP="004E5C6E">
      <w:pPr>
        <w:pStyle w:val="a7"/>
        <w:numPr>
          <w:ilvl w:val="1"/>
          <w:numId w:val="17"/>
        </w:numPr>
        <w:tabs>
          <w:tab w:val="left" w:pos="777"/>
          <w:tab w:val="left" w:pos="2181"/>
          <w:tab w:val="left" w:pos="3960"/>
          <w:tab w:val="left" w:pos="4909"/>
          <w:tab w:val="left" w:pos="6305"/>
          <w:tab w:val="left" w:pos="7513"/>
          <w:tab w:val="left" w:pos="7897"/>
          <w:tab w:val="left" w:pos="9050"/>
        </w:tabs>
        <w:spacing w:before="3"/>
        <w:ind w:left="354" w:right="70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Описание</w:t>
      </w:r>
      <w:r w:rsidRPr="00547399">
        <w:rPr>
          <w:rFonts w:ascii="Arial" w:hAnsi="Arial" w:cs="Arial"/>
          <w:sz w:val="24"/>
          <w:szCs w:val="24"/>
        </w:rPr>
        <w:tab/>
        <w:t>вариативных</w:t>
      </w:r>
      <w:r w:rsidRPr="00547399">
        <w:rPr>
          <w:rFonts w:ascii="Arial" w:hAnsi="Arial" w:cs="Arial"/>
          <w:sz w:val="24"/>
          <w:szCs w:val="24"/>
        </w:rPr>
        <w:tab/>
        <w:t>форм,</w:t>
      </w:r>
      <w:r w:rsidRPr="00547399">
        <w:rPr>
          <w:rFonts w:ascii="Arial" w:hAnsi="Arial" w:cs="Arial"/>
          <w:sz w:val="24"/>
          <w:szCs w:val="24"/>
        </w:rPr>
        <w:tab/>
        <w:t>способов,</w:t>
      </w:r>
      <w:r w:rsidRPr="00547399">
        <w:rPr>
          <w:rFonts w:ascii="Arial" w:hAnsi="Arial" w:cs="Arial"/>
          <w:sz w:val="24"/>
          <w:szCs w:val="24"/>
        </w:rPr>
        <w:tab/>
        <w:t>методов</w:t>
      </w:r>
      <w:r w:rsidRPr="00547399">
        <w:rPr>
          <w:rFonts w:ascii="Arial" w:hAnsi="Arial" w:cs="Arial"/>
          <w:sz w:val="24"/>
          <w:szCs w:val="24"/>
        </w:rPr>
        <w:tab/>
        <w:t>и</w:t>
      </w:r>
      <w:r w:rsidRPr="00547399">
        <w:rPr>
          <w:rFonts w:ascii="Arial" w:hAnsi="Arial" w:cs="Arial"/>
          <w:sz w:val="24"/>
          <w:szCs w:val="24"/>
        </w:rPr>
        <w:tab/>
        <w:t>средств</w:t>
      </w:r>
      <w:r w:rsidRPr="00547399">
        <w:rPr>
          <w:rFonts w:ascii="Arial" w:hAnsi="Arial" w:cs="Arial"/>
          <w:sz w:val="24"/>
          <w:szCs w:val="24"/>
        </w:rPr>
        <w:tab/>
        <w:t>реализации</w:t>
      </w:r>
      <w:r w:rsidRPr="00547399">
        <w:rPr>
          <w:rFonts w:ascii="Arial" w:hAnsi="Arial" w:cs="Arial"/>
          <w:spacing w:val="-67"/>
          <w:sz w:val="24"/>
          <w:szCs w:val="24"/>
        </w:rPr>
        <w:t xml:space="preserve"> </w:t>
      </w:r>
      <w:r w:rsidR="009A7B7B" w:rsidRPr="00547399">
        <w:rPr>
          <w:rFonts w:ascii="Arial" w:hAnsi="Arial" w:cs="Arial"/>
          <w:spacing w:val="-67"/>
          <w:sz w:val="24"/>
          <w:szCs w:val="24"/>
        </w:rPr>
        <w:t xml:space="preserve">   </w:t>
      </w:r>
      <w:r w:rsidRPr="00547399">
        <w:rPr>
          <w:rFonts w:ascii="Arial" w:hAnsi="Arial" w:cs="Arial"/>
          <w:sz w:val="24"/>
          <w:szCs w:val="24"/>
        </w:rPr>
        <w:t>Программы</w:t>
      </w:r>
      <w:r w:rsidR="00731F7A" w:rsidRPr="00547399">
        <w:rPr>
          <w:rFonts w:ascii="Arial" w:hAnsi="Arial" w:cs="Arial"/>
          <w:sz w:val="24"/>
          <w:szCs w:val="24"/>
        </w:rPr>
        <w:t>.</w:t>
      </w:r>
    </w:p>
    <w:p w:rsidR="00990F6A" w:rsidRPr="00547399" w:rsidRDefault="00DD34D8" w:rsidP="004E5C6E">
      <w:pPr>
        <w:pStyle w:val="a7"/>
        <w:numPr>
          <w:ilvl w:val="1"/>
          <w:numId w:val="17"/>
        </w:numPr>
        <w:tabs>
          <w:tab w:val="left" w:pos="777"/>
          <w:tab w:val="left" w:pos="2687"/>
          <w:tab w:val="left" w:pos="4931"/>
          <w:tab w:val="left" w:pos="7252"/>
          <w:tab w:val="left" w:pos="8935"/>
          <w:tab w:val="left" w:pos="9405"/>
        </w:tabs>
        <w:ind w:left="354" w:right="70" w:firstLine="0"/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Особенности</w:t>
      </w:r>
      <w:r w:rsidRPr="00547399">
        <w:rPr>
          <w:rFonts w:ascii="Arial" w:hAnsi="Arial" w:cs="Arial"/>
          <w:sz w:val="24"/>
          <w:szCs w:val="24"/>
        </w:rPr>
        <w:tab/>
        <w:t>взаимодействия</w:t>
      </w:r>
      <w:r w:rsidRPr="00547399">
        <w:rPr>
          <w:rFonts w:ascii="Arial" w:hAnsi="Arial" w:cs="Arial"/>
          <w:sz w:val="24"/>
          <w:szCs w:val="24"/>
        </w:rPr>
        <w:tab/>
        <w:t>педагогического</w:t>
      </w:r>
      <w:r w:rsidRPr="00547399">
        <w:rPr>
          <w:rFonts w:ascii="Arial" w:hAnsi="Arial" w:cs="Arial"/>
          <w:sz w:val="24"/>
          <w:szCs w:val="24"/>
        </w:rPr>
        <w:tab/>
        <w:t>коллектива</w:t>
      </w:r>
      <w:r w:rsidRPr="00547399">
        <w:rPr>
          <w:rFonts w:ascii="Arial" w:hAnsi="Arial" w:cs="Arial"/>
          <w:sz w:val="24"/>
          <w:szCs w:val="24"/>
        </w:rPr>
        <w:tab/>
        <w:t>с</w:t>
      </w:r>
      <w:r w:rsidRPr="00547399">
        <w:rPr>
          <w:rFonts w:ascii="Arial" w:hAnsi="Arial" w:cs="Arial"/>
          <w:sz w:val="24"/>
          <w:szCs w:val="24"/>
        </w:rPr>
        <w:tab/>
      </w:r>
      <w:r w:rsidR="009A7B7B" w:rsidRPr="00547399">
        <w:rPr>
          <w:rFonts w:ascii="Arial" w:hAnsi="Arial" w:cs="Arial"/>
          <w:spacing w:val="-1"/>
          <w:sz w:val="24"/>
          <w:szCs w:val="24"/>
        </w:rPr>
        <w:t>семьями воспитанников</w:t>
      </w:r>
      <w:r w:rsidR="004E5C6E" w:rsidRPr="00547399">
        <w:rPr>
          <w:rFonts w:ascii="Arial" w:hAnsi="Arial" w:cs="Arial"/>
          <w:spacing w:val="-1"/>
          <w:sz w:val="24"/>
          <w:szCs w:val="24"/>
        </w:rPr>
        <w:t xml:space="preserve"> в процессе реализации Программы воспитания.</w:t>
      </w:r>
    </w:p>
    <w:p w:rsidR="00734A33" w:rsidRPr="00547399" w:rsidRDefault="00DD34D8" w:rsidP="00734A33">
      <w:pPr>
        <w:pStyle w:val="1"/>
        <w:spacing w:before="3"/>
        <w:jc w:val="both"/>
        <w:rPr>
          <w:rFonts w:ascii="Arial" w:hAnsi="Arial" w:cs="Arial"/>
          <w:sz w:val="24"/>
          <w:szCs w:val="24"/>
        </w:rPr>
      </w:pPr>
      <w:bookmarkStart w:id="2" w:name="_Hlk80096108"/>
      <w:r w:rsidRPr="00547399">
        <w:rPr>
          <w:rFonts w:ascii="Arial" w:hAnsi="Arial" w:cs="Arial"/>
          <w:sz w:val="24"/>
          <w:szCs w:val="24"/>
        </w:rPr>
        <w:t>Организационный</w:t>
      </w:r>
      <w:r w:rsidRPr="00547399">
        <w:rPr>
          <w:rFonts w:ascii="Arial" w:hAnsi="Arial" w:cs="Arial"/>
          <w:spacing w:val="-8"/>
          <w:sz w:val="24"/>
          <w:szCs w:val="24"/>
        </w:rPr>
        <w:t xml:space="preserve"> </w:t>
      </w:r>
      <w:r w:rsidRPr="00547399">
        <w:rPr>
          <w:rFonts w:ascii="Arial" w:hAnsi="Arial" w:cs="Arial"/>
          <w:sz w:val="24"/>
          <w:szCs w:val="24"/>
        </w:rPr>
        <w:t>раздел</w:t>
      </w:r>
    </w:p>
    <w:p w:rsidR="00734A33" w:rsidRDefault="00734A33" w:rsidP="004E5C6E">
      <w:pPr>
        <w:pStyle w:val="1"/>
        <w:numPr>
          <w:ilvl w:val="1"/>
          <w:numId w:val="19"/>
        </w:numPr>
        <w:spacing w:before="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Общие требования к условиям реализации Программы воспитания</w:t>
      </w:r>
    </w:p>
    <w:p w:rsidR="004E5C6E" w:rsidRPr="00547399" w:rsidRDefault="004E5C6E" w:rsidP="004E5C6E">
      <w:pPr>
        <w:pStyle w:val="1"/>
        <w:numPr>
          <w:ilvl w:val="1"/>
          <w:numId w:val="19"/>
        </w:numPr>
        <w:spacing w:before="3"/>
        <w:jc w:val="both"/>
        <w:rPr>
          <w:rFonts w:ascii="Arial" w:hAnsi="Arial" w:cs="Arial"/>
          <w:b w:val="0"/>
          <w:sz w:val="24"/>
          <w:szCs w:val="24"/>
        </w:rPr>
      </w:pPr>
      <w:r w:rsidRPr="00547399">
        <w:rPr>
          <w:rFonts w:ascii="Arial" w:hAnsi="Arial" w:cs="Arial"/>
          <w:b w:val="0"/>
          <w:sz w:val="24"/>
          <w:szCs w:val="24"/>
        </w:rPr>
        <w:t>Взаимодействие взрослого с детьми. События ДОО.</w:t>
      </w:r>
    </w:p>
    <w:p w:rsidR="00422D42" w:rsidRPr="00547399" w:rsidRDefault="00422D42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 xml:space="preserve">Организация предметно – </w:t>
      </w:r>
      <w:r w:rsidR="001C0F87" w:rsidRPr="00547399">
        <w:rPr>
          <w:rFonts w:ascii="Arial" w:hAnsi="Arial" w:cs="Arial"/>
          <w:sz w:val="24"/>
          <w:szCs w:val="24"/>
        </w:rPr>
        <w:t>пространственной и</w:t>
      </w:r>
      <w:r w:rsidR="000158D7" w:rsidRPr="00547399">
        <w:rPr>
          <w:rFonts w:ascii="Arial" w:hAnsi="Arial" w:cs="Arial"/>
          <w:sz w:val="24"/>
          <w:szCs w:val="24"/>
        </w:rPr>
        <w:t xml:space="preserve"> воспитывающей </w:t>
      </w:r>
      <w:r w:rsidRPr="00547399">
        <w:rPr>
          <w:rFonts w:ascii="Arial" w:hAnsi="Arial" w:cs="Arial"/>
          <w:sz w:val="24"/>
          <w:szCs w:val="24"/>
        </w:rPr>
        <w:t>среды в ДОУ</w:t>
      </w:r>
      <w:r w:rsidR="001C0F87" w:rsidRPr="00547399">
        <w:rPr>
          <w:rFonts w:ascii="Arial" w:hAnsi="Arial" w:cs="Arial"/>
          <w:sz w:val="24"/>
          <w:szCs w:val="24"/>
        </w:rPr>
        <w:t>.</w:t>
      </w:r>
    </w:p>
    <w:p w:rsidR="000158D7" w:rsidRPr="00547399" w:rsidRDefault="000158D7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bookmarkStart w:id="3" w:name="_Hlk80096196"/>
      <w:bookmarkEnd w:id="2"/>
      <w:r w:rsidRPr="00547399">
        <w:rPr>
          <w:rFonts w:ascii="Arial" w:hAnsi="Arial" w:cs="Arial"/>
          <w:sz w:val="24"/>
          <w:szCs w:val="24"/>
        </w:rPr>
        <w:t>Кадровое обеспечение реал</w:t>
      </w:r>
      <w:r w:rsidR="004E5C6E" w:rsidRPr="00547399">
        <w:rPr>
          <w:rFonts w:ascii="Arial" w:hAnsi="Arial" w:cs="Arial"/>
          <w:sz w:val="24"/>
          <w:szCs w:val="24"/>
        </w:rPr>
        <w:t>изации Программы в</w:t>
      </w:r>
      <w:r w:rsidRPr="00547399">
        <w:rPr>
          <w:rFonts w:ascii="Arial" w:hAnsi="Arial" w:cs="Arial"/>
          <w:sz w:val="24"/>
          <w:szCs w:val="24"/>
        </w:rPr>
        <w:t>оспитания</w:t>
      </w:r>
      <w:r w:rsidR="001C0F87" w:rsidRPr="00547399">
        <w:rPr>
          <w:rFonts w:ascii="Arial" w:hAnsi="Arial" w:cs="Arial"/>
          <w:sz w:val="24"/>
          <w:szCs w:val="24"/>
        </w:rPr>
        <w:t>.</w:t>
      </w:r>
    </w:p>
    <w:p w:rsidR="004E5C6E" w:rsidRPr="00547399" w:rsidRDefault="004E5C6E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47399">
        <w:rPr>
          <w:rFonts w:ascii="Arial" w:hAnsi="Arial" w:cs="Arial"/>
          <w:sz w:val="24"/>
          <w:szCs w:val="24"/>
        </w:rPr>
        <w:t>Нормативно-методическое обеспечение реализации Программы воспитания.</w:t>
      </w:r>
    </w:p>
    <w:p w:rsidR="000158D7" w:rsidRPr="00681351" w:rsidRDefault="000158D7" w:rsidP="00681351">
      <w:pPr>
        <w:pStyle w:val="a3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bookmarkStart w:id="4" w:name="_Hlk80098407"/>
      <w:bookmarkEnd w:id="3"/>
      <w:r w:rsidRPr="00547399">
        <w:rPr>
          <w:rFonts w:ascii="Arial" w:hAnsi="Arial" w:cs="Arial"/>
          <w:sz w:val="24"/>
          <w:szCs w:val="24"/>
        </w:rPr>
        <w:t>Особые требования к условиям, обеспечивающим достижение</w:t>
      </w:r>
      <w:r w:rsidRPr="00681351">
        <w:rPr>
          <w:rFonts w:ascii="Arial" w:hAnsi="Arial" w:cs="Arial"/>
          <w:sz w:val="24"/>
          <w:szCs w:val="24"/>
        </w:rPr>
        <w:t xml:space="preserve"> планируемых личностных результатов в работе с особыми категориями детей</w:t>
      </w:r>
      <w:r w:rsidR="001C0F87" w:rsidRPr="00681351">
        <w:rPr>
          <w:rFonts w:ascii="Arial" w:hAnsi="Arial" w:cs="Arial"/>
          <w:sz w:val="24"/>
          <w:szCs w:val="24"/>
        </w:rPr>
        <w:t>.</w:t>
      </w:r>
    </w:p>
    <w:bookmarkEnd w:id="4"/>
    <w:p w:rsidR="00B807FF" w:rsidRPr="00681351" w:rsidRDefault="004E5C6E" w:rsidP="00681351">
      <w:pPr>
        <w:pStyle w:val="a7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Примерный </w:t>
      </w:r>
      <w:r w:rsidR="00B807FF" w:rsidRPr="00681351">
        <w:rPr>
          <w:rFonts w:ascii="Arial" w:hAnsi="Arial" w:cs="Arial"/>
          <w:sz w:val="24"/>
          <w:szCs w:val="24"/>
        </w:rPr>
        <w:t>Календарный план воспитательной работы</w:t>
      </w:r>
      <w:r w:rsidR="001C0F87" w:rsidRPr="00681351">
        <w:rPr>
          <w:rFonts w:ascii="Arial" w:hAnsi="Arial" w:cs="Arial"/>
          <w:sz w:val="24"/>
          <w:szCs w:val="24"/>
        </w:rPr>
        <w:t>.</w:t>
      </w:r>
    </w:p>
    <w:p w:rsidR="00B807FF" w:rsidRPr="00326486" w:rsidRDefault="00B807FF" w:rsidP="00B807FF">
      <w:pPr>
        <w:pStyle w:val="a3"/>
        <w:ind w:left="353"/>
        <w:jc w:val="both"/>
        <w:rPr>
          <w:rFonts w:ascii="Arial" w:hAnsi="Arial" w:cs="Arial"/>
        </w:rPr>
      </w:pPr>
    </w:p>
    <w:p w:rsidR="00990F6A" w:rsidRDefault="00990F6A">
      <w:pPr>
        <w:spacing w:line="321" w:lineRule="exact"/>
        <w:rPr>
          <w:sz w:val="28"/>
        </w:rPr>
      </w:pPr>
    </w:p>
    <w:p w:rsidR="000158D7" w:rsidRDefault="000158D7">
      <w:pPr>
        <w:spacing w:line="321" w:lineRule="exact"/>
        <w:rPr>
          <w:sz w:val="28"/>
        </w:rPr>
        <w:sectPr w:rsidR="000158D7" w:rsidSect="00647113">
          <w:pgSz w:w="11910" w:h="16840"/>
          <w:pgMar w:top="482" w:right="711" w:bottom="278" w:left="641" w:header="720" w:footer="720" w:gutter="0"/>
          <w:pgNumType w:start="2"/>
          <w:cols w:space="720"/>
        </w:sectPr>
      </w:pPr>
    </w:p>
    <w:p w:rsidR="00FC2682" w:rsidRDefault="00FC2682" w:rsidP="00A63D36">
      <w:pPr>
        <w:pStyle w:val="1"/>
        <w:tabs>
          <w:tab w:val="left" w:pos="2280"/>
          <w:tab w:val="left" w:pos="5812"/>
        </w:tabs>
        <w:spacing w:before="66"/>
        <w:ind w:left="0" w:right="70"/>
        <w:rPr>
          <w:rFonts w:ascii="Arial" w:hAnsi="Arial" w:cs="Arial"/>
          <w:sz w:val="24"/>
          <w:szCs w:val="24"/>
        </w:rPr>
      </w:pPr>
    </w:p>
    <w:p w:rsidR="00A63D36" w:rsidRDefault="00A63D36" w:rsidP="00A63D36">
      <w:pPr>
        <w:pStyle w:val="1"/>
        <w:tabs>
          <w:tab w:val="left" w:pos="0"/>
        </w:tabs>
        <w:spacing w:before="66"/>
        <w:ind w:left="0" w:right="7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1.Пояснительная записка</w:t>
      </w:r>
    </w:p>
    <w:p w:rsidR="00A63D36" w:rsidRPr="001C0F87" w:rsidRDefault="00A63D36" w:rsidP="00A63D36">
      <w:pPr>
        <w:pStyle w:val="1"/>
        <w:tabs>
          <w:tab w:val="left" w:pos="0"/>
        </w:tabs>
        <w:spacing w:before="66"/>
        <w:ind w:left="0" w:right="70" w:firstLine="709"/>
        <w:jc w:val="center"/>
        <w:rPr>
          <w:rFonts w:ascii="Arial" w:hAnsi="Arial" w:cs="Arial"/>
          <w:sz w:val="24"/>
          <w:szCs w:val="24"/>
        </w:rPr>
      </w:pPr>
    </w:p>
    <w:p w:rsidR="004A17A2" w:rsidRPr="001C0F87" w:rsidRDefault="00EF6DC2" w:rsidP="00681351">
      <w:pPr>
        <w:pStyle w:val="a3"/>
        <w:spacing w:before="1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название ДОУ (по Уставу), краткое название ДОУ (по Уставу)</w:t>
      </w:r>
      <w:r w:rsidR="004A17A2" w:rsidRPr="001C0F87">
        <w:rPr>
          <w:rFonts w:ascii="Arial" w:hAnsi="Arial" w:cs="Arial"/>
          <w:sz w:val="24"/>
          <w:szCs w:val="24"/>
        </w:rPr>
        <w:t xml:space="preserve"> осуществляет свою деятельност</w:t>
      </w:r>
      <w:r w:rsidR="00EB7103">
        <w:rPr>
          <w:rFonts w:ascii="Arial" w:hAnsi="Arial" w:cs="Arial"/>
          <w:sz w:val="24"/>
          <w:szCs w:val="24"/>
        </w:rPr>
        <w:t>ь на основании Конституции РФ, Федерального З</w:t>
      </w:r>
      <w:r w:rsidR="004A17A2" w:rsidRPr="001C0F87">
        <w:rPr>
          <w:rFonts w:ascii="Arial" w:hAnsi="Arial" w:cs="Arial"/>
          <w:sz w:val="24"/>
          <w:szCs w:val="24"/>
        </w:rPr>
        <w:t>акона от 29.12.2012 года №273 – ФЗ «Об образовании в Российской Федерации», Устава МБДОУ №</w:t>
      </w:r>
      <w:r w:rsidR="00A63D36">
        <w:rPr>
          <w:rFonts w:ascii="Arial" w:hAnsi="Arial" w:cs="Arial"/>
          <w:sz w:val="24"/>
          <w:szCs w:val="24"/>
        </w:rPr>
        <w:t xml:space="preserve"> </w:t>
      </w:r>
      <w:r w:rsidR="00647113">
        <w:rPr>
          <w:rFonts w:ascii="Arial" w:hAnsi="Arial" w:cs="Arial"/>
          <w:sz w:val="24"/>
          <w:szCs w:val="24"/>
        </w:rPr>
        <w:t>__</w:t>
      </w:r>
      <w:r w:rsidR="004A17A2" w:rsidRPr="001C0F87">
        <w:rPr>
          <w:rFonts w:ascii="Arial" w:hAnsi="Arial" w:cs="Arial"/>
          <w:sz w:val="24"/>
          <w:szCs w:val="24"/>
        </w:rPr>
        <w:t xml:space="preserve"> «</w:t>
      </w:r>
      <w:r w:rsidR="00647113">
        <w:rPr>
          <w:rFonts w:ascii="Arial" w:hAnsi="Arial" w:cs="Arial"/>
          <w:sz w:val="24"/>
          <w:szCs w:val="24"/>
        </w:rPr>
        <w:t>_________</w:t>
      </w:r>
      <w:r w:rsidR="004A17A2" w:rsidRPr="001C0F87">
        <w:rPr>
          <w:rFonts w:ascii="Arial" w:hAnsi="Arial" w:cs="Arial"/>
          <w:sz w:val="24"/>
          <w:szCs w:val="24"/>
        </w:rPr>
        <w:t>» и иных нормативно – правовых документов в области дошкольного образования.</w:t>
      </w:r>
    </w:p>
    <w:p w:rsidR="004A17A2" w:rsidRPr="001C0F87" w:rsidRDefault="004A17A2" w:rsidP="00681351">
      <w:pPr>
        <w:pStyle w:val="a3"/>
        <w:spacing w:before="10"/>
        <w:ind w:left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ab/>
        <w:t xml:space="preserve"> Рабочая программа воспитания </w:t>
      </w:r>
      <w:r w:rsidR="00EB7103">
        <w:rPr>
          <w:rFonts w:ascii="Arial" w:hAnsi="Arial" w:cs="Arial"/>
          <w:sz w:val="24"/>
          <w:szCs w:val="24"/>
        </w:rPr>
        <w:t>МБДОУ</w:t>
      </w:r>
      <w:r w:rsidRPr="001C0F87">
        <w:rPr>
          <w:rFonts w:ascii="Arial" w:hAnsi="Arial" w:cs="Arial"/>
          <w:sz w:val="24"/>
          <w:szCs w:val="24"/>
        </w:rPr>
        <w:t xml:space="preserve"> №</w:t>
      </w:r>
      <w:r w:rsidR="00A63D36">
        <w:rPr>
          <w:rFonts w:ascii="Arial" w:hAnsi="Arial" w:cs="Arial"/>
          <w:sz w:val="24"/>
          <w:szCs w:val="24"/>
        </w:rPr>
        <w:t xml:space="preserve"> </w:t>
      </w:r>
      <w:r w:rsidR="00647113">
        <w:rPr>
          <w:rFonts w:ascii="Arial" w:hAnsi="Arial" w:cs="Arial"/>
          <w:sz w:val="24"/>
          <w:szCs w:val="24"/>
        </w:rPr>
        <w:t>___</w:t>
      </w:r>
      <w:r w:rsidRPr="001C0F87">
        <w:rPr>
          <w:rFonts w:ascii="Arial" w:hAnsi="Arial" w:cs="Arial"/>
          <w:sz w:val="24"/>
          <w:szCs w:val="24"/>
        </w:rPr>
        <w:t xml:space="preserve"> «</w:t>
      </w:r>
      <w:r w:rsidR="00647113">
        <w:rPr>
          <w:rFonts w:ascii="Arial" w:hAnsi="Arial" w:cs="Arial"/>
          <w:sz w:val="24"/>
          <w:szCs w:val="24"/>
        </w:rPr>
        <w:t>__________</w:t>
      </w:r>
      <w:r w:rsidRPr="001C0F87">
        <w:rPr>
          <w:rFonts w:ascii="Arial" w:hAnsi="Arial" w:cs="Arial"/>
          <w:sz w:val="24"/>
          <w:szCs w:val="24"/>
        </w:rPr>
        <w:t>» городского округа Мытищи разработана на основе нормативно – правового и информационного обеспечения: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№996-р;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Указ Президента Российской Федерации В.В. Путина от 07.05.2018 г. № 204 «О национальных целях и стратегических задачах развития Российской Федерации на период до 2024 года»;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1C0F87" w:rsidRPr="001C0F87" w:rsidRDefault="001C0F87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Примерная рабочая программа воспитания для образовательных организаций, реализующих образовательные пр</w:t>
      </w:r>
      <w:r w:rsidR="007270C8">
        <w:rPr>
          <w:rFonts w:ascii="Arial" w:hAnsi="Arial" w:cs="Arial"/>
          <w:sz w:val="24"/>
          <w:szCs w:val="24"/>
        </w:rPr>
        <w:t>ограммы дошкольного образования, одобрена решением федерального</w:t>
      </w:r>
      <w:r w:rsidR="00486C1C">
        <w:rPr>
          <w:rFonts w:ascii="Arial" w:hAnsi="Arial" w:cs="Arial"/>
          <w:sz w:val="24"/>
          <w:szCs w:val="24"/>
        </w:rPr>
        <w:t xml:space="preserve"> </w:t>
      </w:r>
      <w:r w:rsidR="007270C8">
        <w:rPr>
          <w:rFonts w:ascii="Arial" w:hAnsi="Arial" w:cs="Arial"/>
          <w:sz w:val="24"/>
          <w:szCs w:val="24"/>
        </w:rPr>
        <w:t xml:space="preserve">учебно – методического </w:t>
      </w:r>
      <w:r w:rsidR="00486C1C">
        <w:rPr>
          <w:rFonts w:ascii="Arial" w:hAnsi="Arial" w:cs="Arial"/>
          <w:sz w:val="24"/>
          <w:szCs w:val="24"/>
        </w:rPr>
        <w:t xml:space="preserve">объединения по общему образованию от 01.07.2021г. №2/21 </w:t>
      </w:r>
    </w:p>
    <w:p w:rsidR="004A17A2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№1155);</w:t>
      </w:r>
    </w:p>
    <w:p w:rsidR="00413C20" w:rsidRPr="001C0F87" w:rsidRDefault="00413C20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Примерная муниципальная программа воспитания г.о.</w:t>
      </w:r>
      <w:r w:rsidR="00EF6D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Мытищи;</w:t>
      </w:r>
    </w:p>
    <w:p w:rsidR="004A17A2" w:rsidRPr="001C0F87" w:rsidRDefault="004A17A2" w:rsidP="00EB7103">
      <w:pPr>
        <w:pStyle w:val="a3"/>
        <w:numPr>
          <w:ilvl w:val="0"/>
          <w:numId w:val="20"/>
        </w:numPr>
        <w:spacing w:before="10"/>
        <w:ind w:left="284" w:firstLine="0"/>
        <w:jc w:val="both"/>
        <w:rPr>
          <w:rFonts w:ascii="Arial" w:hAnsi="Arial" w:cs="Arial"/>
          <w:sz w:val="24"/>
          <w:szCs w:val="24"/>
        </w:rPr>
      </w:pPr>
      <w:r w:rsidRPr="001C0F87">
        <w:rPr>
          <w:rFonts w:ascii="Arial" w:hAnsi="Arial" w:cs="Arial"/>
          <w:sz w:val="24"/>
          <w:szCs w:val="24"/>
        </w:rPr>
        <w:t xml:space="preserve">Основная образовательная программа на 2021-2025 годы </w:t>
      </w:r>
      <w:r w:rsidR="00A63D36">
        <w:rPr>
          <w:rFonts w:ascii="Arial" w:hAnsi="Arial" w:cs="Arial"/>
          <w:sz w:val="24"/>
          <w:szCs w:val="24"/>
        </w:rPr>
        <w:t>МБДОУ</w:t>
      </w:r>
      <w:r w:rsidRPr="001C0F87">
        <w:rPr>
          <w:rFonts w:ascii="Arial" w:hAnsi="Arial" w:cs="Arial"/>
          <w:sz w:val="24"/>
          <w:szCs w:val="24"/>
        </w:rPr>
        <w:t xml:space="preserve"> №</w:t>
      </w:r>
      <w:r w:rsidR="00A63D36">
        <w:rPr>
          <w:rFonts w:ascii="Arial" w:hAnsi="Arial" w:cs="Arial"/>
          <w:sz w:val="24"/>
          <w:szCs w:val="24"/>
        </w:rPr>
        <w:t xml:space="preserve"> </w:t>
      </w:r>
      <w:r w:rsidR="00647113">
        <w:rPr>
          <w:rFonts w:ascii="Arial" w:hAnsi="Arial" w:cs="Arial"/>
          <w:sz w:val="24"/>
          <w:szCs w:val="24"/>
        </w:rPr>
        <w:t>__</w:t>
      </w:r>
      <w:r w:rsidRPr="001C0F87">
        <w:rPr>
          <w:rFonts w:ascii="Arial" w:hAnsi="Arial" w:cs="Arial"/>
          <w:sz w:val="24"/>
          <w:szCs w:val="24"/>
        </w:rPr>
        <w:t xml:space="preserve"> «</w:t>
      </w:r>
      <w:r w:rsidR="00647113">
        <w:rPr>
          <w:rFonts w:ascii="Arial" w:hAnsi="Arial" w:cs="Arial"/>
          <w:sz w:val="24"/>
          <w:szCs w:val="24"/>
        </w:rPr>
        <w:t>__________</w:t>
      </w:r>
      <w:r w:rsidRPr="001C0F87">
        <w:rPr>
          <w:rFonts w:ascii="Arial" w:hAnsi="Arial" w:cs="Arial"/>
          <w:sz w:val="24"/>
          <w:szCs w:val="24"/>
        </w:rPr>
        <w:t>».</w:t>
      </w:r>
    </w:p>
    <w:p w:rsidR="004A17A2" w:rsidRPr="001C0F87" w:rsidRDefault="004A17A2" w:rsidP="00681351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 w:rsidRPr="001C0F87">
        <w:rPr>
          <w:rFonts w:ascii="Arial" w:hAnsi="Arial" w:cs="Arial"/>
          <w:b w:val="0"/>
          <w:sz w:val="24"/>
          <w:szCs w:val="24"/>
        </w:rPr>
        <w:tab/>
      </w:r>
      <w:r w:rsidRPr="001C0F87">
        <w:rPr>
          <w:rFonts w:ascii="Arial" w:hAnsi="Arial" w:cs="Arial"/>
          <w:b w:val="0"/>
          <w:sz w:val="24"/>
          <w:szCs w:val="24"/>
        </w:rPr>
        <w:tab/>
        <w:t xml:space="preserve"> Рабочая программа воспитания </w:t>
      </w:r>
      <w:r w:rsidR="00A63D36">
        <w:rPr>
          <w:rFonts w:ascii="Arial" w:hAnsi="Arial" w:cs="Arial"/>
          <w:b w:val="0"/>
          <w:sz w:val="24"/>
          <w:szCs w:val="24"/>
        </w:rPr>
        <w:t>(далее Программа воспитания)</w:t>
      </w:r>
      <w:r w:rsidR="00647113">
        <w:rPr>
          <w:rFonts w:ascii="Arial" w:hAnsi="Arial" w:cs="Arial"/>
          <w:b w:val="0"/>
          <w:sz w:val="24"/>
          <w:szCs w:val="24"/>
        </w:rPr>
        <w:t xml:space="preserve"> </w:t>
      </w:r>
      <w:r w:rsidRPr="001C0F87">
        <w:rPr>
          <w:rFonts w:ascii="Arial" w:hAnsi="Arial" w:cs="Arial"/>
          <w:b w:val="0"/>
          <w:sz w:val="24"/>
          <w:szCs w:val="24"/>
        </w:rPr>
        <w:t xml:space="preserve">является </w:t>
      </w:r>
      <w:r w:rsidRPr="00A63D36">
        <w:rPr>
          <w:rFonts w:ascii="Arial" w:hAnsi="Arial" w:cs="Arial"/>
          <w:sz w:val="24"/>
          <w:szCs w:val="24"/>
        </w:rPr>
        <w:t>компонентом</w:t>
      </w:r>
      <w:r w:rsidRPr="001C0F87">
        <w:rPr>
          <w:rFonts w:ascii="Arial" w:hAnsi="Arial" w:cs="Arial"/>
          <w:b w:val="0"/>
          <w:sz w:val="24"/>
          <w:szCs w:val="24"/>
        </w:rPr>
        <w:t xml:space="preserve"> основной образовательной программы дошкольного образования</w:t>
      </w:r>
      <w:r w:rsidR="00647113" w:rsidRPr="00647113">
        <w:rPr>
          <w:rFonts w:ascii="Arial" w:hAnsi="Arial" w:cs="Arial"/>
          <w:b w:val="0"/>
          <w:sz w:val="24"/>
          <w:szCs w:val="24"/>
        </w:rPr>
        <w:t xml:space="preserve"> </w:t>
      </w:r>
      <w:r w:rsidR="00647113">
        <w:rPr>
          <w:rFonts w:ascii="Arial" w:hAnsi="Arial" w:cs="Arial"/>
          <w:b w:val="0"/>
          <w:sz w:val="24"/>
          <w:szCs w:val="24"/>
        </w:rPr>
        <w:t>МБДОУ</w:t>
      </w:r>
      <w:r w:rsidR="00647113" w:rsidRPr="001C0F87">
        <w:rPr>
          <w:rFonts w:ascii="Arial" w:hAnsi="Arial" w:cs="Arial"/>
          <w:b w:val="0"/>
          <w:sz w:val="24"/>
          <w:szCs w:val="24"/>
        </w:rPr>
        <w:t xml:space="preserve"> №</w:t>
      </w:r>
      <w:r w:rsidR="00647113">
        <w:rPr>
          <w:rFonts w:ascii="Arial" w:hAnsi="Arial" w:cs="Arial"/>
          <w:b w:val="0"/>
          <w:sz w:val="24"/>
          <w:szCs w:val="24"/>
        </w:rPr>
        <w:t xml:space="preserve"> ___</w:t>
      </w:r>
      <w:r w:rsidR="00647113" w:rsidRPr="001C0F87">
        <w:rPr>
          <w:rFonts w:ascii="Arial" w:hAnsi="Arial" w:cs="Arial"/>
          <w:b w:val="0"/>
          <w:sz w:val="24"/>
          <w:szCs w:val="24"/>
        </w:rPr>
        <w:t xml:space="preserve"> «</w:t>
      </w:r>
      <w:r w:rsidR="00647113">
        <w:rPr>
          <w:rFonts w:ascii="Arial" w:hAnsi="Arial" w:cs="Arial"/>
          <w:b w:val="0"/>
          <w:sz w:val="24"/>
          <w:szCs w:val="24"/>
        </w:rPr>
        <w:t>______</w:t>
      </w:r>
      <w:r w:rsidR="00647113" w:rsidRPr="001C0F87">
        <w:rPr>
          <w:rFonts w:ascii="Arial" w:hAnsi="Arial" w:cs="Arial"/>
          <w:b w:val="0"/>
          <w:sz w:val="24"/>
          <w:szCs w:val="24"/>
        </w:rPr>
        <w:t>»</w:t>
      </w:r>
      <w:r w:rsidRPr="001C0F87">
        <w:rPr>
          <w:rFonts w:ascii="Arial" w:hAnsi="Arial" w:cs="Arial"/>
          <w:b w:val="0"/>
          <w:sz w:val="24"/>
          <w:szCs w:val="24"/>
        </w:rPr>
        <w:t>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4A17A2" w:rsidRPr="001C0F87" w:rsidRDefault="004A17A2" w:rsidP="00A63D36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1C0F87">
        <w:rPr>
          <w:rFonts w:ascii="Arial" w:hAnsi="Arial" w:cs="Arial"/>
          <w:b w:val="0"/>
          <w:sz w:val="24"/>
          <w:szCs w:val="24"/>
        </w:rPr>
        <w:tab/>
        <w:t>Программа разработана с учетом</w:t>
      </w:r>
      <w:r w:rsidR="00413C20">
        <w:rPr>
          <w:rFonts w:ascii="Arial" w:hAnsi="Arial" w:cs="Arial"/>
          <w:b w:val="0"/>
          <w:sz w:val="24"/>
          <w:szCs w:val="24"/>
        </w:rPr>
        <w:t xml:space="preserve"> Примерной рабочей программы воспитания для образовательных организаций, реализующих образовательные программы дошкольного образования (одобрена решением федерального учебно-методического объединения по общему образованию, протокол от 01.07.2021 г. № 2/21), основной образовательной программы дошкольного образования «От рождения до школы» под ред. Н.Е.Вераксы, Т.С.Комаровой, М.А.Васильевой, 2016 г.,</w:t>
      </w:r>
      <w:r w:rsidRPr="001C0F87">
        <w:rPr>
          <w:rFonts w:ascii="Arial" w:hAnsi="Arial" w:cs="Arial"/>
          <w:b w:val="0"/>
          <w:sz w:val="24"/>
          <w:szCs w:val="24"/>
        </w:rPr>
        <w:t xml:space="preserve"> требований федерального государственного образовательного стандарта дошкольного образования, особенностей учреждения, региона и муниципалитета, потребностей и запросов воспитанников. Определяет цель, задачи, планируемые результаты и организацию воспитательного процесса на ступени дошкольного образования.</w:t>
      </w:r>
      <w:r w:rsidR="00A63D36">
        <w:rPr>
          <w:rFonts w:ascii="Arial" w:hAnsi="Arial" w:cs="Arial"/>
          <w:b w:val="0"/>
          <w:sz w:val="24"/>
          <w:szCs w:val="24"/>
        </w:rPr>
        <w:t xml:space="preserve"> Реализация программы основана на взаимодействии с разными субъектами образовательных отношений.</w:t>
      </w:r>
    </w:p>
    <w:p w:rsidR="00681351" w:rsidRDefault="004A17A2" w:rsidP="00425A32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1C0F87">
        <w:rPr>
          <w:rFonts w:ascii="Arial" w:hAnsi="Arial" w:cs="Arial"/>
          <w:b w:val="0"/>
          <w:sz w:val="24"/>
          <w:szCs w:val="24"/>
        </w:rPr>
        <w:tab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ценностей и принятых в российском обществе правил и норм поведения в интересах человека, семьи, общества и государства, формирования у обучающихся чувства патриотизма, гражданственности, уважения к памяти старшем 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r w:rsidR="00413C20">
        <w:rPr>
          <w:rFonts w:ascii="Arial" w:hAnsi="Arial" w:cs="Arial"/>
          <w:b w:val="0"/>
          <w:sz w:val="24"/>
          <w:szCs w:val="24"/>
        </w:rPr>
        <w:t xml:space="preserve"> </w:t>
      </w:r>
      <w:r w:rsidR="00A63D36">
        <w:rPr>
          <w:rFonts w:ascii="Arial" w:hAnsi="Arial" w:cs="Arial"/>
          <w:b w:val="0"/>
          <w:sz w:val="24"/>
          <w:szCs w:val="24"/>
        </w:rPr>
        <w:t>П</w:t>
      </w:r>
      <w:r w:rsidRPr="001C0F87">
        <w:rPr>
          <w:rFonts w:ascii="Arial" w:hAnsi="Arial" w:cs="Arial"/>
          <w:b w:val="0"/>
          <w:sz w:val="24"/>
          <w:szCs w:val="24"/>
        </w:rPr>
        <w:t>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  <w:r w:rsidR="00425A32">
        <w:rPr>
          <w:rFonts w:ascii="Arial" w:hAnsi="Arial" w:cs="Arial"/>
          <w:b w:val="0"/>
          <w:sz w:val="24"/>
          <w:szCs w:val="24"/>
        </w:rPr>
        <w:t xml:space="preserve"> </w:t>
      </w:r>
      <w:r w:rsidRPr="001C0F87">
        <w:rPr>
          <w:rFonts w:ascii="Arial" w:hAnsi="Arial" w:cs="Arial"/>
          <w:b w:val="0"/>
          <w:sz w:val="24"/>
          <w:szCs w:val="24"/>
        </w:rPr>
        <w:t>В основе процесса воспитания детей в МБДОУ №</w:t>
      </w:r>
      <w:r w:rsidR="00647113">
        <w:rPr>
          <w:rFonts w:ascii="Arial" w:hAnsi="Arial" w:cs="Arial"/>
          <w:b w:val="0"/>
          <w:sz w:val="24"/>
          <w:szCs w:val="24"/>
        </w:rPr>
        <w:t>__</w:t>
      </w:r>
      <w:r w:rsidRPr="001C0F87">
        <w:rPr>
          <w:rFonts w:ascii="Arial" w:hAnsi="Arial" w:cs="Arial"/>
          <w:b w:val="0"/>
          <w:sz w:val="24"/>
          <w:szCs w:val="24"/>
        </w:rPr>
        <w:t xml:space="preserve"> «</w:t>
      </w:r>
      <w:r w:rsidR="00647113">
        <w:rPr>
          <w:rFonts w:ascii="Arial" w:hAnsi="Arial" w:cs="Arial"/>
          <w:b w:val="0"/>
          <w:sz w:val="24"/>
          <w:szCs w:val="24"/>
        </w:rPr>
        <w:t>_____</w:t>
      </w:r>
      <w:r w:rsidRPr="001C0F87">
        <w:rPr>
          <w:rFonts w:ascii="Arial" w:hAnsi="Arial" w:cs="Arial"/>
          <w:b w:val="0"/>
          <w:sz w:val="24"/>
          <w:szCs w:val="24"/>
        </w:rPr>
        <w:t>» лежат конституционные и национальные ценности российского общества.</w:t>
      </w:r>
    </w:p>
    <w:p w:rsidR="001C0F87" w:rsidRPr="008B54A6" w:rsidRDefault="00864AD4" w:rsidP="00647113">
      <w:pPr>
        <w:pStyle w:val="1"/>
        <w:tabs>
          <w:tab w:val="left" w:pos="142"/>
          <w:tab w:val="left" w:pos="10206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Воспитательные задачи в ДОУ, </w:t>
      </w:r>
      <w:r w:rsidR="004A17A2" w:rsidRPr="008B54A6">
        <w:rPr>
          <w:rFonts w:ascii="Arial" w:hAnsi="Arial" w:cs="Arial"/>
          <w:b w:val="0"/>
          <w:sz w:val="24"/>
          <w:szCs w:val="24"/>
        </w:rPr>
        <w:t>согласно федеральному государственному образовательному стандарту дошкольного образования, реализуются в рамках образовательных областей: социально – коммуникативного, познавательного, речевого, художественно – эстетического развития, физического развития.</w:t>
      </w:r>
      <w:r w:rsidR="00F432D3" w:rsidRPr="008B54A6">
        <w:rPr>
          <w:rFonts w:ascii="Arial" w:hAnsi="Arial" w:cs="Arial"/>
          <w:b w:val="0"/>
          <w:sz w:val="24"/>
          <w:szCs w:val="24"/>
        </w:rPr>
        <w:t xml:space="preserve"> </w:t>
      </w:r>
      <w:r w:rsidR="00647113">
        <w:rPr>
          <w:rFonts w:ascii="Arial" w:hAnsi="Arial" w:cs="Arial"/>
          <w:b w:val="0"/>
          <w:sz w:val="24"/>
          <w:szCs w:val="24"/>
        </w:rPr>
        <w:t>Реализация П</w:t>
      </w:r>
      <w:r w:rsidR="004A17A2" w:rsidRPr="008B54A6">
        <w:rPr>
          <w:rFonts w:ascii="Arial" w:hAnsi="Arial" w:cs="Arial"/>
          <w:b w:val="0"/>
          <w:sz w:val="24"/>
          <w:szCs w:val="24"/>
        </w:rPr>
        <w:t>рограммы воспитания основана на взаимодействии с социальными партнерами ДОУ.</w:t>
      </w:r>
    </w:p>
    <w:p w:rsidR="001A04DB" w:rsidRDefault="001A04DB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</w:p>
    <w:p w:rsidR="001A04DB" w:rsidRPr="00547399" w:rsidRDefault="001A04DB" w:rsidP="001A04DB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Приоритетные направления воспитания обозначены в Стратегии развития воспитания в Российской Федерации на период до 2025 года (воспитательно значимые федеральные проекты).</w:t>
      </w:r>
    </w:p>
    <w:p w:rsidR="001A04DB" w:rsidRPr="004A17A2" w:rsidRDefault="001A04DB" w:rsidP="001A04DB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891"/>
        <w:gridCol w:w="5281"/>
      </w:tblGrid>
      <w:tr w:rsidR="001A04DB" w:rsidRPr="004A17A2" w:rsidTr="001A04DB">
        <w:tc>
          <w:tcPr>
            <w:tcW w:w="5104" w:type="dxa"/>
          </w:tcPr>
          <w:p w:rsidR="001A04DB" w:rsidRPr="005A4440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A4440">
              <w:rPr>
                <w:rFonts w:ascii="Arial" w:hAnsi="Arial" w:cs="Arial"/>
                <w:bCs w:val="0"/>
                <w:sz w:val="24"/>
                <w:szCs w:val="24"/>
              </w:rPr>
              <w:t>Направления воспитания</w:t>
            </w:r>
          </w:p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4440">
              <w:rPr>
                <w:rFonts w:ascii="Arial" w:hAnsi="Arial" w:cs="Arial"/>
                <w:bCs w:val="0"/>
                <w:sz w:val="24"/>
                <w:szCs w:val="24"/>
              </w:rPr>
              <w:t>(модули)</w:t>
            </w:r>
          </w:p>
        </w:tc>
        <w:tc>
          <w:tcPr>
            <w:tcW w:w="5528" w:type="dxa"/>
          </w:tcPr>
          <w:p w:rsidR="001A04DB" w:rsidRPr="005A4440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A4440">
              <w:rPr>
                <w:rFonts w:ascii="Arial" w:hAnsi="Arial" w:cs="Arial"/>
                <w:bCs w:val="0"/>
                <w:sz w:val="24"/>
                <w:szCs w:val="24"/>
              </w:rPr>
              <w:t>Базовые ценности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Гражданское и </w:t>
            </w: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патриотическое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Родина, природа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(воспитательные события)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Социальное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(духовно-нравственное развитие)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Человек, семья, дружба, сотрудничество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Познавательное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(приобщение детей к культурному наследию)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Знани</w:t>
            </w:r>
            <w:r w:rsidR="00E05B8E">
              <w:rPr>
                <w:rFonts w:ascii="Arial" w:hAnsi="Arial" w:cs="Arial"/>
                <w:b w:val="0"/>
                <w:sz w:val="24"/>
                <w:szCs w:val="24"/>
              </w:rPr>
              <w:t>я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Физическое и оздоровительное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(культура здоровья)</w:t>
            </w:r>
          </w:p>
        </w:tc>
        <w:tc>
          <w:tcPr>
            <w:tcW w:w="5528" w:type="dxa"/>
          </w:tcPr>
          <w:p w:rsidR="001A04DB" w:rsidRPr="004A17A2" w:rsidRDefault="0018213E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З</w:t>
            </w:r>
            <w:r w:rsidR="001A04DB" w:rsidRPr="004A17A2">
              <w:rPr>
                <w:rFonts w:ascii="Arial" w:hAnsi="Arial" w:cs="Arial"/>
                <w:b w:val="0"/>
                <w:sz w:val="24"/>
                <w:szCs w:val="24"/>
              </w:rPr>
              <w:t>доровье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рудовое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(в т.ч. экологическое воспитание)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Трудовое направление воспитания</w:t>
            </w:r>
          </w:p>
        </w:tc>
      </w:tr>
      <w:tr w:rsidR="001A04DB" w:rsidRPr="004A17A2" w:rsidTr="001A04DB">
        <w:tc>
          <w:tcPr>
            <w:tcW w:w="5104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Этико – эстетическое</w:t>
            </w:r>
          </w:p>
        </w:tc>
        <w:tc>
          <w:tcPr>
            <w:tcW w:w="5528" w:type="dxa"/>
          </w:tcPr>
          <w:p w:rsidR="001A04DB" w:rsidRPr="004A17A2" w:rsidRDefault="001A04DB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7A2">
              <w:rPr>
                <w:rFonts w:ascii="Arial" w:hAnsi="Arial" w:cs="Arial"/>
                <w:b w:val="0"/>
                <w:sz w:val="24"/>
                <w:szCs w:val="24"/>
              </w:rPr>
              <w:t>Культура и красота</w:t>
            </w:r>
          </w:p>
        </w:tc>
      </w:tr>
      <w:tr w:rsidR="00413C20" w:rsidRPr="004A17A2" w:rsidTr="001A04DB">
        <w:tc>
          <w:tcPr>
            <w:tcW w:w="5104" w:type="dxa"/>
          </w:tcPr>
          <w:p w:rsidR="00413C20" w:rsidRPr="004A17A2" w:rsidRDefault="00413C20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Дополнительное направление воспитания в  детском саду</w:t>
            </w:r>
          </w:p>
        </w:tc>
        <w:tc>
          <w:tcPr>
            <w:tcW w:w="5528" w:type="dxa"/>
          </w:tcPr>
          <w:p w:rsidR="00413C20" w:rsidRPr="004A17A2" w:rsidRDefault="00413C20" w:rsidP="00906E69">
            <w:pPr>
              <w:pStyle w:val="1"/>
              <w:tabs>
                <w:tab w:val="left" w:pos="142"/>
              </w:tabs>
              <w:spacing w:before="66"/>
              <w:ind w:left="0" w:right="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A04DB" w:rsidRDefault="001A04DB" w:rsidP="006E1D2D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</w:p>
    <w:p w:rsidR="00CA402F" w:rsidRDefault="00CA402F" w:rsidP="00CA402F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CA402F" w:rsidRPr="008B54A6" w:rsidRDefault="00CA402F" w:rsidP="00CA402F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CF0CC1" w:rsidRPr="002D3968" w:rsidRDefault="00CF0CC1" w:rsidP="008B54A6">
      <w:pPr>
        <w:spacing w:before="1"/>
        <w:jc w:val="center"/>
        <w:rPr>
          <w:rFonts w:ascii="Arial" w:hAnsi="Arial" w:cs="Arial"/>
          <w:b/>
          <w:sz w:val="36"/>
          <w:szCs w:val="36"/>
        </w:rPr>
      </w:pPr>
      <w:r w:rsidRPr="002D3968">
        <w:rPr>
          <w:rFonts w:ascii="Arial" w:hAnsi="Arial" w:cs="Arial"/>
          <w:b/>
          <w:sz w:val="36"/>
          <w:szCs w:val="36"/>
        </w:rPr>
        <w:t>Целевой</w:t>
      </w:r>
      <w:r w:rsidRPr="002D3968">
        <w:rPr>
          <w:rFonts w:ascii="Arial" w:hAnsi="Arial" w:cs="Arial"/>
          <w:b/>
          <w:spacing w:val="-7"/>
          <w:sz w:val="36"/>
          <w:szCs w:val="36"/>
        </w:rPr>
        <w:t xml:space="preserve"> </w:t>
      </w:r>
      <w:r w:rsidRPr="002D3968">
        <w:rPr>
          <w:rFonts w:ascii="Arial" w:hAnsi="Arial" w:cs="Arial"/>
          <w:b/>
          <w:sz w:val="36"/>
          <w:szCs w:val="36"/>
        </w:rPr>
        <w:t>раздел</w:t>
      </w:r>
    </w:p>
    <w:p w:rsidR="002D3968" w:rsidRPr="008B54A6" w:rsidRDefault="002D3968" w:rsidP="008B54A6">
      <w:pPr>
        <w:spacing w:before="1"/>
        <w:jc w:val="center"/>
        <w:rPr>
          <w:rFonts w:ascii="Arial" w:hAnsi="Arial" w:cs="Arial"/>
          <w:b/>
          <w:sz w:val="24"/>
          <w:szCs w:val="24"/>
        </w:rPr>
      </w:pPr>
    </w:p>
    <w:p w:rsidR="00F432D3" w:rsidRDefault="00F432D3" w:rsidP="005C1AAA">
      <w:pPr>
        <w:pStyle w:val="a7"/>
        <w:numPr>
          <w:ilvl w:val="1"/>
          <w:numId w:val="21"/>
        </w:numPr>
        <w:spacing w:before="1"/>
        <w:jc w:val="center"/>
        <w:rPr>
          <w:rFonts w:ascii="Arial" w:hAnsi="Arial" w:cs="Arial"/>
          <w:b/>
          <w:sz w:val="24"/>
          <w:szCs w:val="24"/>
        </w:rPr>
      </w:pPr>
      <w:r w:rsidRPr="008B54A6">
        <w:rPr>
          <w:rFonts w:ascii="Arial" w:hAnsi="Arial" w:cs="Arial"/>
          <w:b/>
          <w:sz w:val="24"/>
          <w:szCs w:val="24"/>
        </w:rPr>
        <w:t>Цель</w:t>
      </w:r>
      <w:r w:rsidR="002D3968">
        <w:rPr>
          <w:rFonts w:ascii="Arial" w:hAnsi="Arial" w:cs="Arial"/>
          <w:b/>
          <w:sz w:val="24"/>
          <w:szCs w:val="24"/>
        </w:rPr>
        <w:t xml:space="preserve"> Программы воспитания  и задачи</w:t>
      </w:r>
    </w:p>
    <w:p w:rsidR="001037AF" w:rsidRDefault="001037AF" w:rsidP="001037AF">
      <w:pPr>
        <w:spacing w:before="1"/>
        <w:ind w:firstLine="426"/>
        <w:jc w:val="both"/>
        <w:rPr>
          <w:rFonts w:ascii="Arial" w:hAnsi="Arial" w:cs="Arial"/>
          <w:sz w:val="24"/>
          <w:szCs w:val="24"/>
        </w:rPr>
      </w:pPr>
      <w:r w:rsidRPr="001037AF">
        <w:rPr>
          <w:rFonts w:ascii="Arial" w:hAnsi="Arial" w:cs="Arial"/>
          <w:sz w:val="24"/>
          <w:szCs w:val="24"/>
        </w:rPr>
        <w:t>Общая цель</w:t>
      </w:r>
      <w:r w:rsidR="00647113">
        <w:rPr>
          <w:rFonts w:ascii="Arial" w:hAnsi="Arial" w:cs="Arial"/>
          <w:sz w:val="24"/>
          <w:szCs w:val="24"/>
        </w:rPr>
        <w:t xml:space="preserve"> воспитания в МБДОУ №____</w:t>
      </w:r>
      <w:r>
        <w:rPr>
          <w:rFonts w:ascii="Arial" w:hAnsi="Arial" w:cs="Arial"/>
          <w:sz w:val="24"/>
          <w:szCs w:val="24"/>
        </w:rPr>
        <w:t xml:space="preserve"> «</w:t>
      </w:r>
      <w:r w:rsidR="00647113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»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1037AF" w:rsidRDefault="001037AF" w:rsidP="001037AF">
      <w:p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формирование ценностного </w:t>
      </w:r>
      <w:r>
        <w:rPr>
          <w:rFonts w:ascii="Arial" w:hAnsi="Arial" w:cs="Arial"/>
          <w:sz w:val="24"/>
          <w:szCs w:val="24"/>
          <w:u w:val="single"/>
        </w:rPr>
        <w:t>отношения</w:t>
      </w:r>
      <w:r>
        <w:rPr>
          <w:rFonts w:ascii="Arial" w:hAnsi="Arial" w:cs="Arial"/>
          <w:sz w:val="24"/>
          <w:szCs w:val="24"/>
        </w:rPr>
        <w:t xml:space="preserve"> к окружающему миру, другим людям, себе;</w:t>
      </w:r>
    </w:p>
    <w:p w:rsidR="001037AF" w:rsidRDefault="001037AF" w:rsidP="001037AF">
      <w:p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овладение первичными </w:t>
      </w:r>
      <w:r>
        <w:rPr>
          <w:rFonts w:ascii="Arial" w:hAnsi="Arial" w:cs="Arial"/>
          <w:sz w:val="24"/>
          <w:szCs w:val="24"/>
          <w:u w:val="single"/>
        </w:rPr>
        <w:t>представлениями</w:t>
      </w:r>
      <w:r>
        <w:rPr>
          <w:rFonts w:ascii="Arial" w:hAnsi="Arial" w:cs="Arial"/>
          <w:sz w:val="24"/>
          <w:szCs w:val="24"/>
        </w:rPr>
        <w:t xml:space="preserve"> о базовых ценностях, а также выработанных обществом нормах и правилах поведения;</w:t>
      </w:r>
    </w:p>
    <w:p w:rsidR="001037AF" w:rsidRPr="001037AF" w:rsidRDefault="001037AF" w:rsidP="001037AF">
      <w:pPr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приобретение первичного </w:t>
      </w:r>
      <w:r>
        <w:rPr>
          <w:rFonts w:ascii="Arial" w:hAnsi="Arial" w:cs="Arial"/>
          <w:sz w:val="24"/>
          <w:szCs w:val="24"/>
          <w:u w:val="single"/>
        </w:rPr>
        <w:t xml:space="preserve">опыта деятельности и </w:t>
      </w:r>
      <w:r w:rsidRPr="001037AF">
        <w:rPr>
          <w:rFonts w:ascii="Arial" w:hAnsi="Arial" w:cs="Arial"/>
          <w:sz w:val="24"/>
          <w:szCs w:val="24"/>
          <w:u w:val="single"/>
        </w:rPr>
        <w:t>поведения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037A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соответствии с базовыми национальными ценностями, нормами и правилами, принятыми в обществе.</w:t>
      </w:r>
    </w:p>
    <w:p w:rsidR="00F432D3" w:rsidRPr="008B54A6" w:rsidRDefault="00681351" w:rsidP="008B54A6">
      <w:pPr>
        <w:spacing w:before="1"/>
        <w:ind w:firstLine="3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Современный</w:t>
      </w:r>
      <w:r>
        <w:rPr>
          <w:rFonts w:ascii="Arial" w:hAnsi="Arial" w:cs="Arial"/>
          <w:bCs/>
          <w:sz w:val="24"/>
          <w:szCs w:val="24"/>
        </w:rPr>
        <w:tab/>
        <w:t xml:space="preserve">национальный </w:t>
      </w:r>
      <w:r w:rsidR="00F432D3" w:rsidRPr="008B54A6">
        <w:rPr>
          <w:rFonts w:ascii="Arial" w:hAnsi="Arial" w:cs="Arial"/>
          <w:bCs/>
          <w:sz w:val="24"/>
          <w:szCs w:val="24"/>
        </w:rPr>
        <w:t xml:space="preserve">воспитательный идеал </w:t>
      </w:r>
      <w:r w:rsidR="00AA3C68" w:rsidRPr="008B54A6">
        <w:rPr>
          <w:rFonts w:ascii="Arial" w:hAnsi="Arial" w:cs="Arial"/>
          <w:bCs/>
          <w:sz w:val="24"/>
          <w:szCs w:val="24"/>
        </w:rPr>
        <w:t>— это</w:t>
      </w:r>
      <w:r w:rsidR="000D0F47" w:rsidRPr="008B54A6">
        <w:rPr>
          <w:rFonts w:ascii="Arial" w:hAnsi="Arial" w:cs="Arial"/>
          <w:bCs/>
          <w:sz w:val="24"/>
          <w:szCs w:val="24"/>
        </w:rPr>
        <w:t xml:space="preserve"> </w:t>
      </w:r>
      <w:r w:rsidR="00F432D3" w:rsidRPr="008B54A6">
        <w:rPr>
          <w:rFonts w:ascii="Arial" w:hAnsi="Arial" w:cs="Arial"/>
          <w:bCs/>
          <w:sz w:val="24"/>
          <w:szCs w:val="24"/>
        </w:rPr>
        <w:t>высоконравств</w:t>
      </w:r>
      <w:r>
        <w:rPr>
          <w:rFonts w:ascii="Arial" w:hAnsi="Arial" w:cs="Arial"/>
          <w:bCs/>
          <w:sz w:val="24"/>
          <w:szCs w:val="24"/>
        </w:rPr>
        <w:t>енный, творческий,</w:t>
      </w:r>
      <w:r>
        <w:rPr>
          <w:rFonts w:ascii="Arial" w:hAnsi="Arial" w:cs="Arial"/>
          <w:bCs/>
          <w:sz w:val="24"/>
          <w:szCs w:val="24"/>
        </w:rPr>
        <w:tab/>
        <w:t xml:space="preserve">компетентный </w:t>
      </w:r>
      <w:r w:rsidR="00F432D3" w:rsidRPr="008B54A6">
        <w:rPr>
          <w:rFonts w:ascii="Arial" w:hAnsi="Arial" w:cs="Arial"/>
          <w:bCs/>
          <w:sz w:val="24"/>
          <w:szCs w:val="24"/>
        </w:rPr>
        <w:t xml:space="preserve">гражданин России, </w:t>
      </w:r>
      <w:r w:rsidR="00DD34D8" w:rsidRPr="008B54A6">
        <w:rPr>
          <w:rFonts w:ascii="Arial" w:hAnsi="Arial" w:cs="Arial"/>
          <w:bCs/>
          <w:sz w:val="24"/>
          <w:szCs w:val="24"/>
        </w:rPr>
        <w:t>принимающий судьбу Отечества</w:t>
      </w:r>
      <w:r w:rsidR="0078342F" w:rsidRPr="008B54A6">
        <w:rPr>
          <w:rFonts w:ascii="Arial" w:hAnsi="Arial" w:cs="Arial"/>
          <w:bCs/>
          <w:sz w:val="24"/>
          <w:szCs w:val="24"/>
        </w:rPr>
        <w:t>,</w:t>
      </w:r>
      <w:r w:rsidR="00DD34D8" w:rsidRPr="008B54A6">
        <w:rPr>
          <w:rFonts w:ascii="Arial" w:hAnsi="Arial" w:cs="Arial"/>
          <w:bCs/>
          <w:sz w:val="24"/>
          <w:szCs w:val="24"/>
        </w:rPr>
        <w:t xml:space="preserve"> как свою личную, осознающий ответственность</w:t>
      </w:r>
      <w:r w:rsidR="00DD34D8" w:rsidRPr="008B54A6">
        <w:rPr>
          <w:rFonts w:ascii="Arial" w:hAnsi="Arial" w:cs="Arial"/>
          <w:sz w:val="24"/>
          <w:szCs w:val="24"/>
        </w:rPr>
        <w:t xml:space="preserve"> за</w:t>
      </w:r>
      <w:r w:rsidR="00DD34D8" w:rsidRPr="008B54A6">
        <w:rPr>
          <w:rFonts w:ascii="Arial" w:hAnsi="Arial" w:cs="Arial"/>
          <w:spacing w:val="-67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настоящее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и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будущее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своей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страны,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укоренённый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в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духовных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и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культурных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традициях</w:t>
      </w:r>
      <w:r w:rsidR="00DD34D8" w:rsidRPr="008B54A6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многонационального народа</w:t>
      </w:r>
      <w:r w:rsidR="00DD34D8"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8B54A6">
        <w:rPr>
          <w:rFonts w:ascii="Arial" w:hAnsi="Arial" w:cs="Arial"/>
          <w:sz w:val="24"/>
          <w:szCs w:val="24"/>
        </w:rPr>
        <w:t>Российской Федерации.</w:t>
      </w:r>
    </w:p>
    <w:p w:rsidR="00990F6A" w:rsidRPr="008B54A6" w:rsidRDefault="00DD34D8" w:rsidP="008B54A6">
      <w:pPr>
        <w:spacing w:before="1"/>
        <w:ind w:firstLine="354"/>
        <w:jc w:val="both"/>
        <w:rPr>
          <w:rFonts w:ascii="Arial" w:hAnsi="Arial" w:cs="Arial"/>
          <w:bCs/>
          <w:sz w:val="24"/>
          <w:szCs w:val="24"/>
        </w:rPr>
      </w:pPr>
      <w:r w:rsidRPr="008B54A6">
        <w:rPr>
          <w:rFonts w:ascii="Arial" w:hAnsi="Arial" w:cs="Arial"/>
          <w:sz w:val="24"/>
          <w:szCs w:val="24"/>
        </w:rPr>
        <w:t>Исходя из этого воспитательного идеала, а также основываясь на базовых для</w:t>
      </w:r>
      <w:r w:rsidRPr="008B54A6">
        <w:rPr>
          <w:rFonts w:ascii="Arial" w:hAnsi="Arial" w:cs="Arial"/>
          <w:spacing w:val="-67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нашего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общества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ценностях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(таких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как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семья,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труд,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="005B558C" w:rsidRPr="008B54A6">
        <w:rPr>
          <w:rFonts w:ascii="Arial" w:hAnsi="Arial" w:cs="Arial"/>
          <w:sz w:val="24"/>
          <w:szCs w:val="24"/>
        </w:rPr>
        <w:t>О</w:t>
      </w:r>
      <w:r w:rsidRPr="008B54A6">
        <w:rPr>
          <w:rFonts w:ascii="Arial" w:hAnsi="Arial" w:cs="Arial"/>
          <w:sz w:val="24"/>
          <w:szCs w:val="24"/>
        </w:rPr>
        <w:t>течество,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природа,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мир,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знания,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культура,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здоровье,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человек)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формулируется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общая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цель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воспитания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в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учреждении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– личностное</w:t>
      </w:r>
      <w:r w:rsidRPr="008B54A6">
        <w:rPr>
          <w:rFonts w:ascii="Arial" w:hAnsi="Arial" w:cs="Arial"/>
          <w:spacing w:val="1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развитие</w:t>
      </w:r>
      <w:r w:rsidRPr="008B54A6">
        <w:rPr>
          <w:rFonts w:ascii="Arial" w:hAnsi="Arial" w:cs="Arial"/>
          <w:spacing w:val="3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воспитанников,</w:t>
      </w:r>
      <w:r w:rsidRPr="008B54A6">
        <w:rPr>
          <w:rFonts w:ascii="Arial" w:hAnsi="Arial" w:cs="Arial"/>
          <w:spacing w:val="3"/>
          <w:sz w:val="24"/>
          <w:szCs w:val="24"/>
        </w:rPr>
        <w:t xml:space="preserve"> </w:t>
      </w:r>
      <w:r w:rsidRPr="008B54A6">
        <w:rPr>
          <w:rFonts w:ascii="Arial" w:hAnsi="Arial" w:cs="Arial"/>
          <w:sz w:val="24"/>
          <w:szCs w:val="24"/>
        </w:rPr>
        <w:t>проявляющееся:</w:t>
      </w:r>
    </w:p>
    <w:p w:rsidR="00990F6A" w:rsidRPr="004A17A2" w:rsidRDefault="00DD34D8" w:rsidP="001037AF">
      <w:pPr>
        <w:pStyle w:val="a7"/>
        <w:numPr>
          <w:ilvl w:val="0"/>
          <w:numId w:val="15"/>
        </w:numPr>
        <w:tabs>
          <w:tab w:val="left" w:pos="284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 усвоении ими знаний основных норм, которые общество выработало 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основе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этих</w:t>
      </w:r>
      <w:r w:rsidRPr="004A17A2">
        <w:rPr>
          <w:rFonts w:ascii="Arial" w:hAnsi="Arial" w:cs="Arial"/>
          <w:spacing w:val="-6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ценностей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(то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есть,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усвоении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ими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социально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значимых</w:t>
      </w:r>
      <w:r w:rsidRPr="004A17A2">
        <w:rPr>
          <w:rFonts w:ascii="Arial" w:hAnsi="Arial" w:cs="Arial"/>
          <w:spacing w:val="-6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знаний);</w:t>
      </w:r>
    </w:p>
    <w:p w:rsidR="00990F6A" w:rsidRPr="004A17A2" w:rsidRDefault="00DD34D8" w:rsidP="001037AF">
      <w:pPr>
        <w:pStyle w:val="a7"/>
        <w:numPr>
          <w:ilvl w:val="0"/>
          <w:numId w:val="15"/>
        </w:numPr>
        <w:tabs>
          <w:tab w:val="left" w:pos="284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 развитии их позитивных отношений к этим общественным ценностям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(то есть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развитии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их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социально-значимых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отношений);</w:t>
      </w:r>
    </w:p>
    <w:p w:rsidR="00990F6A" w:rsidRPr="004A17A2" w:rsidRDefault="00DD34D8" w:rsidP="001037AF">
      <w:pPr>
        <w:pStyle w:val="a7"/>
        <w:numPr>
          <w:ilvl w:val="0"/>
          <w:numId w:val="15"/>
        </w:numPr>
        <w:tabs>
          <w:tab w:val="left" w:pos="284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 приобретении ими соответствующего этим ценностям опыта поведения,</w:t>
      </w:r>
      <w:r w:rsidRPr="004A17A2">
        <w:rPr>
          <w:rFonts w:ascii="Arial" w:hAnsi="Arial" w:cs="Arial"/>
          <w:spacing w:val="-67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опыта применения сформированных знаний и отношений на практике (то есть 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приобретении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ими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опыта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осуществления</w:t>
      </w:r>
      <w:r w:rsidRPr="004A17A2">
        <w:rPr>
          <w:rFonts w:ascii="Arial" w:hAnsi="Arial" w:cs="Arial"/>
          <w:spacing w:val="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социально-значимой</w:t>
      </w:r>
      <w:r w:rsidR="00D31387" w:rsidRPr="004A17A2">
        <w:rPr>
          <w:rFonts w:ascii="Arial" w:hAnsi="Arial" w:cs="Arial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деятельности).</w:t>
      </w:r>
    </w:p>
    <w:p w:rsidR="00990F6A" w:rsidRDefault="00DD34D8" w:rsidP="001037AF">
      <w:pPr>
        <w:pStyle w:val="a3"/>
        <w:tabs>
          <w:tab w:val="left" w:pos="284"/>
        </w:tabs>
        <w:ind w:left="0" w:right="70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Данная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цель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ориентирует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педагогических работников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не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обеспечение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соответствия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личности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единому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уровню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воспитанности,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обеспечение позитивной динамики развития его личности. В связи с этим важно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сочетание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усилий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педагогических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работников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развитию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личности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воспитанников</w:t>
      </w:r>
      <w:r w:rsidRPr="004A17A2">
        <w:rPr>
          <w:rFonts w:ascii="Arial" w:hAnsi="Arial" w:cs="Arial"/>
          <w:spacing w:val="25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3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усилий</w:t>
      </w:r>
      <w:r w:rsidRPr="004A17A2">
        <w:rPr>
          <w:rFonts w:ascii="Arial" w:hAnsi="Arial" w:cs="Arial"/>
          <w:spacing w:val="27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самого</w:t>
      </w:r>
      <w:r w:rsidRPr="004A17A2">
        <w:rPr>
          <w:rFonts w:ascii="Arial" w:hAnsi="Arial" w:cs="Arial"/>
          <w:spacing w:val="55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28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</w:t>
      </w:r>
      <w:r w:rsidRPr="004A17A2">
        <w:rPr>
          <w:rFonts w:ascii="Arial" w:hAnsi="Arial" w:cs="Arial"/>
          <w:spacing w:val="27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своему</w:t>
      </w:r>
      <w:r w:rsidRPr="004A17A2">
        <w:rPr>
          <w:rFonts w:ascii="Arial" w:hAnsi="Arial" w:cs="Arial"/>
          <w:spacing w:val="2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саморазвитию.</w:t>
      </w:r>
      <w:r w:rsidRPr="004A17A2">
        <w:rPr>
          <w:rFonts w:ascii="Arial" w:hAnsi="Arial" w:cs="Arial"/>
          <w:spacing w:val="29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="006A6D34">
        <w:rPr>
          <w:rFonts w:ascii="Arial" w:hAnsi="Arial" w:cs="Arial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сотрудничество,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партнерские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отношения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являются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важным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фактором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успеха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достижении цели.</w:t>
      </w:r>
      <w:r w:rsidR="00B826AD">
        <w:rPr>
          <w:rFonts w:ascii="Arial" w:hAnsi="Arial" w:cs="Arial"/>
          <w:sz w:val="24"/>
          <w:szCs w:val="24"/>
        </w:rPr>
        <w:t xml:space="preserve"> </w:t>
      </w:r>
      <w:r w:rsidR="00B826AD" w:rsidRPr="008B54A6">
        <w:rPr>
          <w:rFonts w:ascii="Arial" w:hAnsi="Arial" w:cs="Arial"/>
          <w:sz w:val="24"/>
          <w:szCs w:val="24"/>
        </w:rPr>
        <w:t xml:space="preserve">Сотрудничество и партнерские отношения зарождаются, формируются и совершенствуются </w:t>
      </w:r>
      <w:r w:rsidR="00B826AD" w:rsidRPr="008B54A6">
        <w:rPr>
          <w:rFonts w:ascii="Arial" w:hAnsi="Arial" w:cs="Arial"/>
          <w:b/>
          <w:bCs/>
          <w:sz w:val="24"/>
          <w:szCs w:val="24"/>
        </w:rPr>
        <w:t>в общностях (сообществах) дошкольного учреждения.</w:t>
      </w:r>
    </w:p>
    <w:p w:rsidR="008B54A6" w:rsidRPr="008B54A6" w:rsidRDefault="008B54A6" w:rsidP="008B54A6">
      <w:pPr>
        <w:pStyle w:val="a3"/>
        <w:ind w:right="585" w:firstLine="71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354" w:type="dxa"/>
        <w:tblLook w:val="04A0" w:firstRow="1" w:lastRow="0" w:firstColumn="1" w:lastColumn="0" w:noHBand="0" w:noVBand="1"/>
      </w:tblPr>
      <w:tblGrid>
        <w:gridCol w:w="5034"/>
        <w:gridCol w:w="4892"/>
      </w:tblGrid>
      <w:tr w:rsidR="00B826AD" w:rsidTr="00C47797">
        <w:tc>
          <w:tcPr>
            <w:tcW w:w="5206" w:type="dxa"/>
          </w:tcPr>
          <w:p w:rsidR="00B826AD" w:rsidRPr="005A4440" w:rsidRDefault="00B826AD" w:rsidP="005A4440">
            <w:pPr>
              <w:pStyle w:val="a3"/>
              <w:ind w:left="0" w:right="5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440">
              <w:rPr>
                <w:rFonts w:ascii="Arial" w:hAnsi="Arial" w:cs="Arial"/>
                <w:b/>
                <w:bCs/>
                <w:sz w:val="24"/>
                <w:szCs w:val="24"/>
              </w:rPr>
              <w:t>Виды общности (сообщества) ДОУ</w:t>
            </w:r>
          </w:p>
        </w:tc>
        <w:tc>
          <w:tcPr>
            <w:tcW w:w="5038" w:type="dxa"/>
          </w:tcPr>
          <w:p w:rsidR="00B826AD" w:rsidRPr="005A4440" w:rsidRDefault="00B826AD" w:rsidP="005A4440">
            <w:pPr>
              <w:pStyle w:val="a3"/>
              <w:ind w:left="0" w:right="58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440">
              <w:rPr>
                <w:rFonts w:ascii="Arial" w:hAnsi="Arial" w:cs="Arial"/>
                <w:b/>
                <w:bCs/>
                <w:sz w:val="24"/>
                <w:szCs w:val="24"/>
              </w:rPr>
              <w:t>Задачи общности (сообщества)</w:t>
            </w:r>
          </w:p>
        </w:tc>
      </w:tr>
      <w:tr w:rsidR="00B826AD" w:rsidTr="00C47797">
        <w:tc>
          <w:tcPr>
            <w:tcW w:w="5206" w:type="dxa"/>
          </w:tcPr>
          <w:p w:rsidR="00B826AD" w:rsidRDefault="00B826AD" w:rsidP="002F449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Профессиональная общность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(сотрудники ДОУ)</w:t>
            </w:r>
            <w:r w:rsidR="001037AF">
              <w:rPr>
                <w:rFonts w:ascii="Arial" w:hAnsi="Arial" w:cs="Arial"/>
                <w:sz w:val="24"/>
                <w:szCs w:val="24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ДОУ</w:t>
            </w:r>
          </w:p>
        </w:tc>
        <w:tc>
          <w:tcPr>
            <w:tcW w:w="5038" w:type="dxa"/>
          </w:tcPr>
          <w:p w:rsidR="00B826AD" w:rsidRDefault="00B826AD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быть примером в формировании полноценных и сформированных ценностных ориентиров, норм общения и поведения;</w:t>
            </w:r>
          </w:p>
          <w:p w:rsidR="00B66E03" w:rsidRDefault="00B66E03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мотивировать детей к общению друг с другом;</w:t>
            </w:r>
          </w:p>
          <w:p w:rsidR="00B66E03" w:rsidRDefault="00B66E03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поощрять детскую дружбу, стараться, чтобы дружба между отдельными детьми внутри группы принимала общественную направленность;</w:t>
            </w:r>
          </w:p>
          <w:p w:rsidR="00B66E03" w:rsidRDefault="00B66E03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заботиться о том, чтобы дети непрерывно приобретали опыт общения на основе чувства доброжелательности;</w:t>
            </w:r>
          </w:p>
          <w:p w:rsidR="00B66E03" w:rsidRDefault="009A2D12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содействовать проявлению детьми заботы об окружающих;</w:t>
            </w:r>
          </w:p>
          <w:p w:rsidR="009A2D12" w:rsidRDefault="009A2D12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воспитывать в детях такие качества личности, как организованность, общительность, отзывчивость, доброжелательность;</w:t>
            </w:r>
          </w:p>
          <w:p w:rsidR="009A2D12" w:rsidRPr="00B66E03" w:rsidRDefault="009A2D12" w:rsidP="00EF6DC2">
            <w:pPr>
              <w:pStyle w:val="a3"/>
              <w:numPr>
                <w:ilvl w:val="0"/>
                <w:numId w:val="22"/>
              </w:numPr>
              <w:tabs>
                <w:tab w:val="left" w:pos="304"/>
              </w:tabs>
              <w:ind w:left="37" w:right="-1" w:hanging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воспитывать в детях чувство ответственности перед группой за своё поведение.</w:t>
            </w:r>
          </w:p>
        </w:tc>
      </w:tr>
      <w:tr w:rsidR="00B826AD" w:rsidTr="00C47797">
        <w:tc>
          <w:tcPr>
            <w:tcW w:w="5206" w:type="dxa"/>
          </w:tcPr>
          <w:p w:rsidR="00B826AD" w:rsidRDefault="009A2D12" w:rsidP="002F449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Профессионально – родительская общность</w:t>
            </w:r>
            <w:r w:rsidR="001037AF">
              <w:rPr>
                <w:rFonts w:ascii="Arial" w:hAnsi="Arial" w:cs="Arial"/>
                <w:sz w:val="24"/>
                <w:szCs w:val="24"/>
              </w:rPr>
              <w:t xml:space="preserve"> –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</w:t>
            </w:r>
          </w:p>
        </w:tc>
        <w:tc>
          <w:tcPr>
            <w:tcW w:w="5038" w:type="dxa"/>
          </w:tcPr>
          <w:p w:rsidR="009A2D12" w:rsidRDefault="009A2D12" w:rsidP="008B54A6">
            <w:pPr>
              <w:pStyle w:val="a3"/>
              <w:ind w:left="0" w:right="5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Основная задача – объединение усилий по воспитанию ребёнка в семье и в ДОУ.</w:t>
            </w:r>
          </w:p>
        </w:tc>
      </w:tr>
      <w:tr w:rsidR="009A2D12" w:rsidTr="00C47797">
        <w:tc>
          <w:tcPr>
            <w:tcW w:w="5206" w:type="dxa"/>
          </w:tcPr>
          <w:p w:rsidR="009A2D12" w:rsidRDefault="009A2D12" w:rsidP="002F4490">
            <w:pPr>
              <w:pStyle w:val="a3"/>
              <w:tabs>
                <w:tab w:val="left" w:pos="5012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Детско – взрослая общность</w:t>
            </w:r>
            <w:r w:rsidR="002F4490">
              <w:rPr>
                <w:rFonts w:ascii="Arial" w:hAnsi="Arial" w:cs="Arial"/>
                <w:sz w:val="24"/>
                <w:szCs w:val="24"/>
              </w:rPr>
              <w:t>. Для общности характерно содействие друг другу, сотрудничество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</w:t>
            </w:r>
          </w:p>
        </w:tc>
        <w:tc>
          <w:tcPr>
            <w:tcW w:w="5038" w:type="dxa"/>
          </w:tcPr>
          <w:p w:rsidR="009A2D12" w:rsidRDefault="009A2D12" w:rsidP="00EF6DC2">
            <w:pPr>
              <w:pStyle w:val="a3"/>
              <w:ind w:left="0" w:right="5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Основная задача – содействие друг другу, сотворчество и сопереживание. </w:t>
            </w:r>
          </w:p>
        </w:tc>
      </w:tr>
      <w:tr w:rsidR="009A2D12" w:rsidTr="00C47797">
        <w:tc>
          <w:tcPr>
            <w:tcW w:w="5206" w:type="dxa"/>
          </w:tcPr>
          <w:p w:rsidR="009A2D12" w:rsidRDefault="009A2D12" w:rsidP="002F4490">
            <w:pPr>
              <w:pStyle w:val="a3"/>
              <w:ind w:left="0"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4490">
              <w:rPr>
                <w:rFonts w:ascii="Arial" w:hAnsi="Arial" w:cs="Arial"/>
                <w:i/>
                <w:sz w:val="24"/>
                <w:szCs w:val="24"/>
              </w:rPr>
              <w:t>Детская общность</w:t>
            </w:r>
            <w:r w:rsidR="002F4490">
              <w:rPr>
                <w:rFonts w:ascii="Arial" w:hAnsi="Arial" w:cs="Arial"/>
                <w:sz w:val="24"/>
                <w:szCs w:val="24"/>
              </w:rPr>
              <w:t>. Общество сверстников – необходимое условие полноценного развития личности ребенка.</w:t>
            </w:r>
          </w:p>
        </w:tc>
        <w:tc>
          <w:tcPr>
            <w:tcW w:w="5038" w:type="dxa"/>
          </w:tcPr>
          <w:p w:rsidR="009A2D12" w:rsidRDefault="009A2D12" w:rsidP="00EF6DC2">
            <w:pPr>
              <w:pStyle w:val="a3"/>
              <w:ind w:left="0" w:right="5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Воспитание чувства </w:t>
            </w:r>
            <w:r w:rsidR="00E936D4">
              <w:rPr>
                <w:rFonts w:ascii="Arial" w:hAnsi="Arial" w:cs="Arial"/>
                <w:sz w:val="24"/>
                <w:szCs w:val="24"/>
              </w:rPr>
              <w:t>приверженности к</w:t>
            </w:r>
            <w:r>
              <w:rPr>
                <w:rFonts w:ascii="Arial" w:hAnsi="Arial" w:cs="Arial"/>
                <w:sz w:val="24"/>
                <w:szCs w:val="24"/>
              </w:rPr>
              <w:t xml:space="preserve"> группе сверстников</w:t>
            </w:r>
          </w:p>
        </w:tc>
      </w:tr>
    </w:tbl>
    <w:p w:rsidR="001C0F87" w:rsidRDefault="001C0F87" w:rsidP="001C0F87">
      <w:pPr>
        <w:pStyle w:val="a3"/>
        <w:spacing w:line="242" w:lineRule="auto"/>
        <w:ind w:left="0" w:right="590" w:firstLine="498"/>
        <w:jc w:val="both"/>
        <w:rPr>
          <w:rFonts w:ascii="Arial" w:hAnsi="Arial" w:cs="Arial"/>
          <w:sz w:val="24"/>
          <w:szCs w:val="24"/>
        </w:rPr>
      </w:pPr>
    </w:p>
    <w:p w:rsidR="002F4490" w:rsidRPr="002F4490" w:rsidRDefault="002F4490" w:rsidP="002F4490">
      <w:pPr>
        <w:pStyle w:val="a3"/>
        <w:spacing w:line="242" w:lineRule="auto"/>
        <w:ind w:left="0" w:right="70" w:firstLine="498"/>
        <w:jc w:val="both"/>
        <w:rPr>
          <w:rFonts w:ascii="Arial" w:hAnsi="Arial" w:cs="Arial"/>
          <w:sz w:val="24"/>
          <w:szCs w:val="24"/>
        </w:rPr>
      </w:pPr>
      <w:r w:rsidRPr="002F4490">
        <w:rPr>
          <w:rFonts w:ascii="Arial" w:hAnsi="Arial" w:cs="Arial"/>
          <w:b/>
          <w:sz w:val="24"/>
          <w:szCs w:val="24"/>
        </w:rPr>
        <w:t>Важно!</w:t>
      </w:r>
      <w:r>
        <w:rPr>
          <w:rFonts w:ascii="Arial" w:hAnsi="Arial" w:cs="Arial"/>
          <w:b/>
          <w:sz w:val="24"/>
          <w:szCs w:val="24"/>
        </w:rPr>
        <w:t xml:space="preserve">!! </w:t>
      </w:r>
      <w:r>
        <w:rPr>
          <w:rFonts w:ascii="Arial" w:hAnsi="Arial" w:cs="Arial"/>
          <w:sz w:val="24"/>
          <w:szCs w:val="24"/>
        </w:rPr>
        <w:t>Культура поведения воспитателя в общностях – как значимая составляющая уклада.</w:t>
      </w:r>
    </w:p>
    <w:p w:rsidR="00990F6A" w:rsidRPr="004A17A2" w:rsidRDefault="00DD34D8" w:rsidP="002F4490">
      <w:pPr>
        <w:pStyle w:val="a3"/>
        <w:ind w:left="0" w:right="70" w:firstLine="498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Достижению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поставленной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цели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воспитания</w:t>
      </w:r>
      <w:r w:rsidR="005112D3">
        <w:rPr>
          <w:rFonts w:ascii="Arial" w:hAnsi="Arial" w:cs="Arial"/>
          <w:spacing w:val="1"/>
          <w:sz w:val="24"/>
          <w:szCs w:val="24"/>
        </w:rPr>
        <w:t xml:space="preserve"> детей дошкольного возраста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будет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способствовать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решение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следующих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основных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задач:</w:t>
      </w:r>
    </w:p>
    <w:p w:rsidR="00990F6A" w:rsidRPr="004A17A2" w:rsidRDefault="00DD34D8" w:rsidP="00EF6DC2">
      <w:pPr>
        <w:pStyle w:val="a7"/>
        <w:numPr>
          <w:ilvl w:val="0"/>
          <w:numId w:val="16"/>
        </w:numPr>
        <w:tabs>
          <w:tab w:val="left" w:pos="284"/>
        </w:tabs>
        <w:ind w:left="0" w:right="70" w:firstLine="0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освоение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ценностно-нормативного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деятельностно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-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практического аспекта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отношений человека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человеком,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патриота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Родиной,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гражданина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правовым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государством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гражданским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обществом,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человека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природой,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искусством</w:t>
      </w:r>
      <w:r w:rsidRPr="004A17A2">
        <w:rPr>
          <w:rFonts w:ascii="Arial" w:hAnsi="Arial" w:cs="Arial"/>
          <w:spacing w:val="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 т.д.;</w:t>
      </w:r>
    </w:p>
    <w:p w:rsidR="00990F6A" w:rsidRPr="004A17A2" w:rsidRDefault="00DD34D8" w:rsidP="00EF6DC2">
      <w:pPr>
        <w:pStyle w:val="a7"/>
        <w:numPr>
          <w:ilvl w:val="0"/>
          <w:numId w:val="16"/>
        </w:numPr>
        <w:tabs>
          <w:tab w:val="left" w:pos="284"/>
        </w:tabs>
        <w:ind w:left="0" w:right="70" w:firstLine="0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вовлечение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процессы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самопознания,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самопонимания,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содействие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соотнесении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представлений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собственных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возможностях,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интересах,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ограничениях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запросами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7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требованиями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окружающих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людей,</w:t>
      </w:r>
      <w:r w:rsidRPr="004A17A2">
        <w:rPr>
          <w:rFonts w:ascii="Arial" w:hAnsi="Arial" w:cs="Arial"/>
          <w:spacing w:val="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общества,</w:t>
      </w:r>
      <w:r w:rsidRPr="004A17A2">
        <w:rPr>
          <w:rFonts w:ascii="Arial" w:hAnsi="Arial" w:cs="Arial"/>
          <w:spacing w:val="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государства;</w:t>
      </w:r>
    </w:p>
    <w:p w:rsidR="00990F6A" w:rsidRPr="004A17A2" w:rsidRDefault="00DD34D8" w:rsidP="00EF6DC2">
      <w:pPr>
        <w:pStyle w:val="a7"/>
        <w:numPr>
          <w:ilvl w:val="0"/>
          <w:numId w:val="16"/>
        </w:numPr>
        <w:tabs>
          <w:tab w:val="left" w:pos="284"/>
        </w:tabs>
        <w:ind w:left="0" w:right="70" w:firstLine="0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помощь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личностном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самоопределении,</w:t>
      </w:r>
      <w:r w:rsidRPr="004A17A2">
        <w:rPr>
          <w:rFonts w:ascii="Arial" w:hAnsi="Arial" w:cs="Arial"/>
          <w:spacing w:val="7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проектировании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индивидуальных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образовательных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траекторий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образа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будущей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профессиональной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поддержка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деятельности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по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саморазвитию;</w:t>
      </w:r>
    </w:p>
    <w:p w:rsidR="00990F6A" w:rsidRDefault="00DD34D8" w:rsidP="00EF6DC2">
      <w:pPr>
        <w:pStyle w:val="a7"/>
        <w:numPr>
          <w:ilvl w:val="0"/>
          <w:numId w:val="16"/>
        </w:numPr>
        <w:tabs>
          <w:tab w:val="left" w:pos="284"/>
        </w:tabs>
        <w:ind w:left="0" w:right="70" w:firstLine="0"/>
        <w:jc w:val="both"/>
        <w:rPr>
          <w:rFonts w:ascii="Arial" w:hAnsi="Arial" w:cs="Arial"/>
          <w:sz w:val="24"/>
          <w:szCs w:val="24"/>
        </w:rPr>
      </w:pPr>
      <w:r w:rsidRPr="004A17A2">
        <w:rPr>
          <w:rFonts w:ascii="Arial" w:hAnsi="Arial" w:cs="Arial"/>
          <w:sz w:val="24"/>
          <w:szCs w:val="24"/>
        </w:rPr>
        <w:t>овладение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воспитанниками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социальными,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регулятивными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коммуникативными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компетенциями,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обеспечивающими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ему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индивидуальную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успешность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общении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окружающими,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результативность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социальных</w:t>
      </w:r>
      <w:r w:rsidRPr="004A17A2">
        <w:rPr>
          <w:rFonts w:ascii="Arial" w:hAnsi="Arial" w:cs="Arial"/>
          <w:spacing w:val="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практиках,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в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процессе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сотрудничества</w:t>
      </w:r>
      <w:r w:rsidRPr="004A17A2">
        <w:rPr>
          <w:rFonts w:ascii="Arial" w:hAnsi="Arial" w:cs="Arial"/>
          <w:spacing w:val="-2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со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сверстниками,</w:t>
      </w:r>
      <w:r w:rsidRPr="004A17A2">
        <w:rPr>
          <w:rFonts w:ascii="Arial" w:hAnsi="Arial" w:cs="Arial"/>
          <w:spacing w:val="-1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старшими</w:t>
      </w:r>
      <w:r w:rsidRPr="004A17A2">
        <w:rPr>
          <w:rFonts w:ascii="Arial" w:hAnsi="Arial" w:cs="Arial"/>
          <w:spacing w:val="-4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и</w:t>
      </w:r>
      <w:r w:rsidRPr="004A17A2">
        <w:rPr>
          <w:rFonts w:ascii="Arial" w:hAnsi="Arial" w:cs="Arial"/>
          <w:spacing w:val="-3"/>
          <w:sz w:val="24"/>
          <w:szCs w:val="24"/>
        </w:rPr>
        <w:t xml:space="preserve"> </w:t>
      </w:r>
      <w:r w:rsidRPr="004A17A2">
        <w:rPr>
          <w:rFonts w:ascii="Arial" w:hAnsi="Arial" w:cs="Arial"/>
          <w:sz w:val="24"/>
          <w:szCs w:val="24"/>
        </w:rPr>
        <w:t>младшими.</w:t>
      </w:r>
    </w:p>
    <w:p w:rsidR="00834B3C" w:rsidRDefault="00834B3C" w:rsidP="00834B3C">
      <w:pPr>
        <w:pStyle w:val="a7"/>
        <w:tabs>
          <w:tab w:val="left" w:pos="1488"/>
        </w:tabs>
        <w:ind w:left="1064" w:right="70" w:firstLine="0"/>
        <w:jc w:val="both"/>
        <w:rPr>
          <w:rFonts w:ascii="Arial" w:hAnsi="Arial" w:cs="Arial"/>
          <w:sz w:val="24"/>
          <w:szCs w:val="24"/>
        </w:rPr>
      </w:pPr>
    </w:p>
    <w:p w:rsidR="002F4490" w:rsidRDefault="00834B3C" w:rsidP="00834B3C">
      <w:pPr>
        <w:pStyle w:val="a7"/>
        <w:tabs>
          <w:tab w:val="left" w:pos="1488"/>
        </w:tabs>
        <w:ind w:left="1064" w:right="7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Преемственность целей воспитания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138"/>
        <w:gridCol w:w="4608"/>
      </w:tblGrid>
      <w:tr w:rsidR="00834B3C" w:rsidTr="00834B3C">
        <w:tc>
          <w:tcPr>
            <w:tcW w:w="5138" w:type="dxa"/>
          </w:tcPr>
          <w:p w:rsidR="00834B3C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 w:rsidRPr="00824DD2">
              <w:rPr>
                <w:rFonts w:ascii="Arial" w:hAnsi="Arial" w:cs="Arial"/>
              </w:rPr>
              <w:t>Общая</w:t>
            </w:r>
            <w:r>
              <w:rPr>
                <w:rFonts w:ascii="Arial" w:hAnsi="Arial" w:cs="Arial"/>
              </w:rPr>
              <w:t xml:space="preserve"> цель воспитания в </w:t>
            </w:r>
            <w:r w:rsidRPr="00824DD2">
              <w:rPr>
                <w:rFonts w:ascii="Arial" w:hAnsi="Arial" w:cs="Arial"/>
                <w:b/>
              </w:rPr>
              <w:t>ДОУ</w:t>
            </w:r>
            <w:r>
              <w:rPr>
                <w:rFonts w:ascii="Arial" w:hAnsi="Arial" w:cs="Arial"/>
              </w:rPr>
      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</w:t>
            </w:r>
          </w:p>
          <w:p w:rsidR="00824DD2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через:</w:t>
            </w:r>
          </w:p>
        </w:tc>
        <w:tc>
          <w:tcPr>
            <w:tcW w:w="460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Общая цель воспитания в </w:t>
            </w:r>
            <w:r w:rsidRPr="00824DD2">
              <w:rPr>
                <w:rFonts w:ascii="Arial" w:hAnsi="Arial" w:cs="Arial"/>
                <w:b/>
              </w:rPr>
              <w:t>школе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– личностное развитие воспитанников, проявляющееся:</w:t>
            </w:r>
          </w:p>
        </w:tc>
      </w:tr>
      <w:tr w:rsidR="00834B3C" w:rsidTr="00834B3C">
        <w:tc>
          <w:tcPr>
            <w:tcW w:w="513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формирование ценностного отношения к окружающему миру, другим людям, себе</w:t>
            </w:r>
          </w:p>
        </w:tc>
        <w:tc>
          <w:tcPr>
            <w:tcW w:w="460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 усвоении ими знаний основных норм, которые общество выработало на основе этих ценностей (т.е. в усвоении ими социально значимых знаний)</w:t>
            </w:r>
          </w:p>
        </w:tc>
      </w:tr>
      <w:tr w:rsidR="00834B3C" w:rsidTr="00834B3C">
        <w:tc>
          <w:tcPr>
            <w:tcW w:w="513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овладение первичными представлениями о базовых ценностях, а также выработанных обществом нормах и правилах поведения</w:t>
            </w:r>
          </w:p>
        </w:tc>
        <w:tc>
          <w:tcPr>
            <w:tcW w:w="460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 развитии их позитивных отношений к этим общественным ценностям (т.е. в развитии их социально значимых отношений)</w:t>
            </w:r>
          </w:p>
        </w:tc>
      </w:tr>
      <w:tr w:rsidR="00834B3C" w:rsidTr="00834B3C">
        <w:tc>
          <w:tcPr>
            <w:tcW w:w="513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приобретение первичного опыта деятельности и поведения в соответствии с базовыми национальными ценностями, нормами и правилами, принятыми в обществе</w:t>
            </w:r>
          </w:p>
        </w:tc>
        <w:tc>
          <w:tcPr>
            <w:tcW w:w="4608" w:type="dxa"/>
          </w:tcPr>
          <w:p w:rsidR="00834B3C" w:rsidRPr="00824DD2" w:rsidRDefault="00824DD2" w:rsidP="00824DD2">
            <w:pPr>
              <w:pStyle w:val="a7"/>
              <w:tabs>
                <w:tab w:val="left" w:pos="1488"/>
              </w:tabs>
              <w:ind w:left="0" w:right="7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 приобретении ими соответствующего этим ценностям опыта поведения, опыта применения сформированных знаний</w:t>
            </w:r>
            <w:r w:rsidR="00A2531E">
              <w:rPr>
                <w:rFonts w:ascii="Arial" w:hAnsi="Arial" w:cs="Arial"/>
              </w:rPr>
              <w:t xml:space="preserve"> и отношений на практике (т.е. в приобретении ими опыта осуществления социально значимых дел)</w:t>
            </w:r>
          </w:p>
        </w:tc>
      </w:tr>
    </w:tbl>
    <w:p w:rsidR="00834B3C" w:rsidRPr="00834B3C" w:rsidRDefault="00834B3C" w:rsidP="00834B3C">
      <w:pPr>
        <w:pStyle w:val="a7"/>
        <w:tabs>
          <w:tab w:val="left" w:pos="1488"/>
        </w:tabs>
        <w:ind w:left="1064" w:right="70" w:firstLine="0"/>
        <w:jc w:val="center"/>
        <w:rPr>
          <w:rFonts w:ascii="Arial" w:hAnsi="Arial" w:cs="Arial"/>
          <w:b/>
          <w:sz w:val="24"/>
          <w:szCs w:val="24"/>
        </w:rPr>
      </w:pPr>
    </w:p>
    <w:p w:rsidR="002D3968" w:rsidRDefault="002D3968" w:rsidP="005C1AAA">
      <w:pPr>
        <w:pStyle w:val="1"/>
        <w:numPr>
          <w:ilvl w:val="1"/>
          <w:numId w:val="21"/>
        </w:numPr>
        <w:tabs>
          <w:tab w:val="left" w:pos="142"/>
        </w:tabs>
        <w:spacing w:before="66"/>
        <w:ind w:right="70"/>
        <w:jc w:val="center"/>
        <w:rPr>
          <w:rFonts w:ascii="Arial" w:hAnsi="Arial" w:cs="Arial"/>
          <w:sz w:val="24"/>
          <w:szCs w:val="24"/>
        </w:rPr>
      </w:pPr>
      <w:r w:rsidRPr="002D3968">
        <w:rPr>
          <w:rFonts w:ascii="Arial" w:hAnsi="Arial" w:cs="Arial"/>
          <w:sz w:val="24"/>
          <w:szCs w:val="24"/>
        </w:rPr>
        <w:t>Методологическими основами построения Программы воспитания являются:</w:t>
      </w:r>
    </w:p>
    <w:p w:rsidR="00612523" w:rsidRDefault="00612523" w:rsidP="00A46E2E">
      <w:pPr>
        <w:pStyle w:val="1"/>
        <w:numPr>
          <w:ilvl w:val="2"/>
          <w:numId w:val="21"/>
        </w:numPr>
        <w:tabs>
          <w:tab w:val="left" w:pos="142"/>
        </w:tabs>
        <w:spacing w:before="66"/>
        <w:ind w:right="-1"/>
        <w:jc w:val="both"/>
        <w:rPr>
          <w:rFonts w:ascii="Arial" w:hAnsi="Arial" w:cs="Arial"/>
          <w:b w:val="0"/>
          <w:i/>
          <w:sz w:val="24"/>
          <w:szCs w:val="24"/>
        </w:rPr>
      </w:pPr>
      <w:r w:rsidRPr="00612523">
        <w:rPr>
          <w:rFonts w:ascii="Arial" w:hAnsi="Arial" w:cs="Arial"/>
          <w:b w:val="0"/>
          <w:i/>
          <w:sz w:val="24"/>
          <w:szCs w:val="24"/>
        </w:rPr>
        <w:t>Федеральный государственный образовательный стандарт дошкольного образования.</w:t>
      </w:r>
    </w:p>
    <w:p w:rsidR="00612523" w:rsidRDefault="00612523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повышение социального статуса дошкольного образования;</w:t>
      </w:r>
    </w:p>
    <w:p w:rsidR="00612523" w:rsidRDefault="00612523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обеспечение государством равенства возможностей для каждого ребенка в получении качественного дошкольного образования;</w:t>
      </w:r>
    </w:p>
    <w:p w:rsidR="00612523" w:rsidRDefault="00612523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12523" w:rsidRPr="00612523" w:rsidRDefault="00612523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сохранение единства образовательного пространства Российской Федерации относительно уровня дошкольного образования.</w:t>
      </w:r>
    </w:p>
    <w:p w:rsidR="00A46E2E" w:rsidRDefault="00612523" w:rsidP="00A46E2E">
      <w:pPr>
        <w:pStyle w:val="1"/>
        <w:numPr>
          <w:ilvl w:val="2"/>
          <w:numId w:val="21"/>
        </w:numPr>
        <w:tabs>
          <w:tab w:val="left" w:pos="142"/>
        </w:tabs>
        <w:spacing w:before="66"/>
        <w:ind w:right="-1"/>
        <w:jc w:val="both"/>
        <w:rPr>
          <w:rFonts w:ascii="Arial" w:hAnsi="Arial" w:cs="Arial"/>
          <w:b w:val="0"/>
          <w:i/>
          <w:sz w:val="24"/>
          <w:szCs w:val="24"/>
        </w:rPr>
      </w:pPr>
      <w:r w:rsidRPr="00612523">
        <w:rPr>
          <w:rFonts w:ascii="Arial" w:hAnsi="Arial" w:cs="Arial"/>
          <w:b w:val="0"/>
          <w:i/>
          <w:sz w:val="24"/>
          <w:szCs w:val="24"/>
        </w:rPr>
        <w:t>Основная образовательная программа дошкольного образования «От рождения до школы» под ред. Н.Е.Вераксы, Т.С.Комаровой, М.А.Васильевой</w:t>
      </w:r>
      <w:r>
        <w:rPr>
          <w:rFonts w:ascii="Arial" w:hAnsi="Arial" w:cs="Arial"/>
          <w:b w:val="0"/>
          <w:i/>
          <w:sz w:val="24"/>
          <w:szCs w:val="24"/>
        </w:rPr>
        <w:t>,</w:t>
      </w:r>
      <w:r w:rsidR="00A46E2E">
        <w:rPr>
          <w:rFonts w:ascii="Arial" w:hAnsi="Arial" w:cs="Arial"/>
          <w:b w:val="0"/>
          <w:i/>
          <w:sz w:val="24"/>
          <w:szCs w:val="24"/>
        </w:rPr>
        <w:t xml:space="preserve"> </w:t>
      </w:r>
      <w:r>
        <w:rPr>
          <w:rFonts w:ascii="Arial" w:hAnsi="Arial" w:cs="Arial"/>
          <w:b w:val="0"/>
          <w:i/>
          <w:sz w:val="24"/>
          <w:szCs w:val="24"/>
        </w:rPr>
        <w:t>2016</w:t>
      </w:r>
      <w:r w:rsidR="00A46E2E">
        <w:rPr>
          <w:rFonts w:ascii="Arial" w:hAnsi="Arial" w:cs="Arial"/>
          <w:b w:val="0"/>
          <w:i/>
          <w:sz w:val="24"/>
          <w:szCs w:val="24"/>
        </w:rPr>
        <w:t xml:space="preserve"> г.</w:t>
      </w:r>
    </w:p>
    <w:p w:rsidR="00A46E2E" w:rsidRDefault="00A46E2E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умение отстаивать его;</w:t>
      </w:r>
    </w:p>
    <w:p w:rsidR="00A46E2E" w:rsidRDefault="00A46E2E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воспитание в детях патриотических чувств, любви к Родине, гордости за ее достижения, уверенности в том, что Россия – великая многонациональная страна с героическим прошлым и счастливым будущим;</w:t>
      </w:r>
    </w:p>
    <w:p w:rsidR="00A46E2E" w:rsidRDefault="00A46E2E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воспитание уважения к традиционным ценностям, таким как любовь к родителям, уважение к старшим, заботливое отношение к малышам, пожилым людям, формирование традиционных гендерных представлений; воспитание у детей стремления в своих поступках следовать положительному примеру</w:t>
      </w:r>
      <w:r w:rsidR="00C479F2">
        <w:rPr>
          <w:rFonts w:ascii="Arial" w:hAnsi="Arial" w:cs="Arial"/>
          <w:b w:val="0"/>
          <w:sz w:val="24"/>
          <w:szCs w:val="24"/>
        </w:rPr>
        <w:t>;</w:t>
      </w:r>
    </w:p>
    <w:p w:rsidR="00C479F2" w:rsidRDefault="00C479F2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жизнедеятельности, так и в формах и способах взаимодействия с ребенком.</w:t>
      </w:r>
    </w:p>
    <w:p w:rsidR="00C479F2" w:rsidRPr="00C479F2" w:rsidRDefault="00C479F2" w:rsidP="00A46E2E">
      <w:pPr>
        <w:pStyle w:val="1"/>
        <w:tabs>
          <w:tab w:val="left" w:pos="142"/>
        </w:tabs>
        <w:spacing w:before="66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если в детском саду реализуется другая основная программа дошкольного образования, то определения п.1.2.1 выписываются из неё).</w:t>
      </w:r>
    </w:p>
    <w:p w:rsidR="00612523" w:rsidRPr="00612523" w:rsidRDefault="00612523" w:rsidP="00612523">
      <w:pPr>
        <w:pStyle w:val="1"/>
        <w:numPr>
          <w:ilvl w:val="2"/>
          <w:numId w:val="21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i/>
          <w:sz w:val="24"/>
          <w:szCs w:val="24"/>
        </w:rPr>
      </w:pPr>
      <w:r w:rsidRPr="00612523">
        <w:rPr>
          <w:rFonts w:ascii="Arial" w:hAnsi="Arial" w:cs="Arial"/>
          <w:b w:val="0"/>
          <w:i/>
          <w:sz w:val="24"/>
          <w:szCs w:val="24"/>
        </w:rPr>
        <w:t>Примерная рабочая программа воспитания для образовательных организаций, реализующих образовательные программы дошкольного образования:</w:t>
      </w:r>
    </w:p>
    <w:p w:rsidR="002D3968" w:rsidRDefault="002D3968" w:rsidP="00612523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Уклад детского сада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Воспитывающая среда детского сада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Общности (сообщества) детского сада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Социокультурный контекст</w:t>
      </w:r>
    </w:p>
    <w:p w:rsidR="002D3968" w:rsidRDefault="002D3968" w:rsidP="002F4490">
      <w:pPr>
        <w:pStyle w:val="1"/>
        <w:numPr>
          <w:ilvl w:val="0"/>
          <w:numId w:val="36"/>
        </w:numPr>
        <w:tabs>
          <w:tab w:val="left" w:pos="142"/>
        </w:tabs>
        <w:spacing w:before="66"/>
        <w:ind w:right="7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Деятельности и культурные практики в детском саду.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E02EB0">
        <w:rPr>
          <w:rFonts w:ascii="Arial" w:hAnsi="Arial" w:cs="Arial"/>
          <w:b w:val="0"/>
          <w:sz w:val="24"/>
          <w:szCs w:val="24"/>
          <w:u w:val="single"/>
        </w:rPr>
        <w:t>Уклад</w:t>
      </w:r>
      <w:r>
        <w:rPr>
          <w:rFonts w:ascii="Arial" w:hAnsi="Arial" w:cs="Arial"/>
          <w:b w:val="0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детского сада.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детского сада).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E02EB0">
        <w:rPr>
          <w:rFonts w:ascii="Arial" w:hAnsi="Arial" w:cs="Arial"/>
          <w:b w:val="0"/>
          <w:sz w:val="24"/>
          <w:szCs w:val="24"/>
          <w:u w:val="single"/>
        </w:rPr>
        <w:t>Воспитывающая среда</w:t>
      </w:r>
      <w:r>
        <w:rPr>
          <w:rFonts w:ascii="Arial" w:hAnsi="Arial" w:cs="Arial"/>
          <w:b w:val="0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 w:rsidRPr="00E02EB0">
        <w:rPr>
          <w:rFonts w:ascii="Arial" w:hAnsi="Arial" w:cs="Arial"/>
          <w:b w:val="0"/>
          <w:sz w:val="24"/>
          <w:szCs w:val="24"/>
          <w:u w:val="single"/>
        </w:rPr>
        <w:t>Социокультурный контекст</w:t>
      </w:r>
      <w:r>
        <w:rPr>
          <w:rFonts w:ascii="Arial" w:hAnsi="Arial" w:cs="Arial"/>
          <w:b w:val="0"/>
          <w:sz w:val="24"/>
          <w:szCs w:val="24"/>
        </w:rPr>
        <w:t xml:space="preserve"> – это социальная и культурная среда, в которой человек растет и живет. Он также включает в себя  влияние, которое среда оказывает на идеи и поведение человека.</w:t>
      </w:r>
    </w:p>
    <w:p w:rsidR="002D3968" w:rsidRDefault="002D3968" w:rsidP="002D3968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Деятельности и культурные практики</w:t>
      </w:r>
      <w:r>
        <w:rPr>
          <w:rFonts w:ascii="Arial" w:hAnsi="Arial" w:cs="Arial"/>
          <w:b w:val="0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2D3968" w:rsidRPr="00E02EB0" w:rsidRDefault="002D3968" w:rsidP="002D3968">
      <w:pPr>
        <w:pStyle w:val="1"/>
        <w:numPr>
          <w:ilvl w:val="0"/>
          <w:numId w:val="37"/>
        </w:numPr>
        <w:tabs>
          <w:tab w:val="left" w:pos="142"/>
        </w:tabs>
        <w:spacing w:before="66"/>
        <w:ind w:right="2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п</w:t>
      </w:r>
      <w:r w:rsidRPr="00E02EB0">
        <w:rPr>
          <w:rFonts w:ascii="Arial" w:hAnsi="Arial" w:cs="Arial"/>
          <w:b w:val="0"/>
          <w:i/>
          <w:sz w:val="24"/>
          <w:szCs w:val="24"/>
        </w:rPr>
        <w:t>редметно-целевая</w:t>
      </w:r>
      <w:r>
        <w:rPr>
          <w:rFonts w:ascii="Arial" w:hAnsi="Arial" w:cs="Arial"/>
          <w:b w:val="0"/>
          <w:sz w:val="24"/>
          <w:szCs w:val="24"/>
        </w:rPr>
        <w:t xml:space="preserve"> (виды деятельности, организованные взрослыми совместно с родителями, воспитанниками);</w:t>
      </w:r>
    </w:p>
    <w:p w:rsidR="002D3968" w:rsidRPr="00E02EB0" w:rsidRDefault="002D3968" w:rsidP="002D3968">
      <w:pPr>
        <w:pStyle w:val="1"/>
        <w:numPr>
          <w:ilvl w:val="0"/>
          <w:numId w:val="37"/>
        </w:numPr>
        <w:tabs>
          <w:tab w:val="left" w:pos="142"/>
        </w:tabs>
        <w:spacing w:before="66"/>
        <w:ind w:right="2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культурные практики</w:t>
      </w:r>
      <w:r>
        <w:rPr>
          <w:rFonts w:ascii="Arial" w:hAnsi="Arial" w:cs="Arial"/>
          <w:b w:val="0"/>
          <w:sz w:val="24"/>
          <w:szCs w:val="24"/>
        </w:rPr>
        <w:t xml:space="preserve"> (способы реализации в различных видах деятельности своего личного опыта);</w:t>
      </w:r>
    </w:p>
    <w:p w:rsidR="002D3968" w:rsidRPr="00C52915" w:rsidRDefault="002D3968" w:rsidP="002D3968">
      <w:pPr>
        <w:pStyle w:val="1"/>
        <w:numPr>
          <w:ilvl w:val="0"/>
          <w:numId w:val="37"/>
        </w:numPr>
        <w:tabs>
          <w:tab w:val="left" w:pos="142"/>
        </w:tabs>
        <w:spacing w:before="66"/>
        <w:ind w:right="2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  <w:u w:val="single"/>
        </w:rPr>
        <w:t xml:space="preserve">свободная инициативная деятельность ребенка </w:t>
      </w:r>
      <w:r>
        <w:rPr>
          <w:rFonts w:ascii="Arial" w:hAnsi="Arial" w:cs="Arial"/>
          <w:b w:val="0"/>
          <w:sz w:val="24"/>
          <w:szCs w:val="24"/>
        </w:rPr>
        <w:t>(спонтанная самостоятельная деятельность, в рамках которой ребенок реализует свои базовые устремления: любознательность, общительность, опыт деятельности на основе усвоенных ценностей).</w:t>
      </w:r>
    </w:p>
    <w:p w:rsidR="00C52915" w:rsidRDefault="00C52915" w:rsidP="00C52915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Концепция Программы воспитания основывается на базовых ценностях воспитания, заложенных в определении воспитания, содержащемся в ФЗ от 29.12.2012 №273-ФЗ «Об образовании в Российской Федерации.</w:t>
      </w:r>
    </w:p>
    <w:p w:rsidR="00C52915" w:rsidRDefault="00C52915" w:rsidP="00C52915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Методологическими ориентирами воспитания выступают: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ребенка средствами разных «специфически детских видов деятельности».</w:t>
      </w:r>
    </w:p>
    <w:p w:rsidR="00C52915" w:rsidRDefault="00C52915" w:rsidP="00C52915">
      <w:pPr>
        <w:pStyle w:val="1"/>
        <w:tabs>
          <w:tab w:val="left" w:pos="142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Программа воспитания МБДОУ № ___»_____» руководствуется </w:t>
      </w:r>
      <w:r>
        <w:rPr>
          <w:rFonts w:ascii="Arial" w:hAnsi="Arial" w:cs="Arial"/>
          <w:sz w:val="24"/>
          <w:szCs w:val="24"/>
        </w:rPr>
        <w:t>принципами</w:t>
      </w:r>
      <w:r>
        <w:rPr>
          <w:rFonts w:ascii="Arial" w:hAnsi="Arial" w:cs="Arial"/>
          <w:b w:val="0"/>
          <w:sz w:val="24"/>
          <w:szCs w:val="24"/>
        </w:rPr>
        <w:t xml:space="preserve"> дошкольного образования, определенными </w:t>
      </w:r>
      <w:r w:rsidRPr="00C52915">
        <w:rPr>
          <w:rFonts w:ascii="Arial" w:hAnsi="Arial" w:cs="Arial"/>
          <w:sz w:val="24"/>
          <w:szCs w:val="24"/>
        </w:rPr>
        <w:t>ФГОС ДО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C52915" w:rsidRDefault="00C52915" w:rsidP="00C52915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полноценное проживание ребенком всех этапов детства, обогащение (амплификация) детского развития</w:t>
      </w:r>
      <w:r w:rsidR="00785DF2">
        <w:rPr>
          <w:rFonts w:ascii="Arial" w:hAnsi="Arial" w:cs="Arial"/>
          <w:b w:val="0"/>
          <w:sz w:val="24"/>
          <w:szCs w:val="24"/>
        </w:rPr>
        <w:t>;</w:t>
      </w:r>
    </w:p>
    <w:p w:rsidR="00785DF2" w:rsidRDefault="00785DF2" w:rsidP="00C52915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сотрудничество Организации с семьёй;</w:t>
      </w:r>
    </w:p>
    <w:p w:rsidR="00785DF2" w:rsidRDefault="00785DF2" w:rsidP="00C52915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785DF2" w:rsidRDefault="00785DF2" w:rsidP="00C52915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785DF2" w:rsidRDefault="00785DF2" w:rsidP="00C52915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 учет этнокультурной ситуации развития детей.</w:t>
      </w:r>
    </w:p>
    <w:p w:rsidR="00785DF2" w:rsidRPr="008B54A6" w:rsidRDefault="00785DF2" w:rsidP="00785DF2">
      <w:pPr>
        <w:pStyle w:val="1"/>
        <w:tabs>
          <w:tab w:val="left" w:pos="142"/>
          <w:tab w:val="left" w:pos="10206"/>
        </w:tabs>
        <w:spacing w:before="66"/>
        <w:ind w:left="0" w:right="2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Программа воспитания МБДОУ №___»___»</w:t>
      </w:r>
      <w:r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8B54A6">
        <w:rPr>
          <w:rFonts w:ascii="Arial" w:hAnsi="Arial" w:cs="Arial"/>
          <w:b w:val="0"/>
          <w:bCs w:val="0"/>
          <w:sz w:val="24"/>
          <w:szCs w:val="24"/>
        </w:rPr>
        <w:t>построен</w:t>
      </w:r>
      <w:r>
        <w:rPr>
          <w:rFonts w:ascii="Arial" w:hAnsi="Arial" w:cs="Arial"/>
          <w:b w:val="0"/>
          <w:bCs w:val="0"/>
          <w:sz w:val="24"/>
          <w:szCs w:val="24"/>
        </w:rPr>
        <w:t>а</w:t>
      </w:r>
      <w:r w:rsidRPr="008B54A6">
        <w:rPr>
          <w:rFonts w:ascii="Arial" w:hAnsi="Arial" w:cs="Arial"/>
          <w:b w:val="0"/>
          <w:bCs w:val="0"/>
          <w:sz w:val="24"/>
          <w:szCs w:val="24"/>
        </w:rPr>
        <w:t xml:space="preserve"> на основе духовно – 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</w:t>
      </w:r>
      <w:r w:rsidRPr="008B54A6">
        <w:rPr>
          <w:rFonts w:ascii="Arial" w:hAnsi="Arial" w:cs="Arial"/>
          <w:sz w:val="24"/>
          <w:szCs w:val="24"/>
        </w:rPr>
        <w:t>:</w:t>
      </w:r>
    </w:p>
    <w:p w:rsidR="00785DF2" w:rsidRPr="008B54A6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 xml:space="preserve">Принцип гуманизма. </w:t>
      </w:r>
      <w:r w:rsidRPr="008B54A6">
        <w:rPr>
          <w:rFonts w:ascii="Arial" w:hAnsi="Arial" w:cs="Arial"/>
          <w:sz w:val="24"/>
          <w:szCs w:val="24"/>
        </w:rPr>
        <w:t>Приоритет жизни и здоровья человека, прав и свобод личности, свободного развития личности; воспитания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785DF2" w:rsidRPr="008B54A6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ценностного единства и совместности</w:t>
      </w:r>
      <w:r w:rsidRPr="008B54A6">
        <w:rPr>
          <w:rFonts w:ascii="Arial" w:hAnsi="Arial" w:cs="Arial"/>
          <w:sz w:val="24"/>
          <w:szCs w:val="24"/>
        </w:rPr>
        <w:t>. 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85DF2" w:rsidRPr="008B54A6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общего культурного образования</w:t>
      </w:r>
      <w:r w:rsidRPr="008B54A6">
        <w:rPr>
          <w:rFonts w:ascii="Arial" w:hAnsi="Arial" w:cs="Arial"/>
          <w:sz w:val="24"/>
          <w:szCs w:val="24"/>
        </w:rPr>
        <w:t>. Воспитание основывается на культуре и традициях России, включая культурные особенности Московской области и городского округа Мытищи;</w:t>
      </w:r>
    </w:p>
    <w:p w:rsidR="00785DF2" w:rsidRPr="008B54A6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следования нравственному примеру</w:t>
      </w:r>
      <w:r w:rsidRPr="008B54A6">
        <w:rPr>
          <w:rFonts w:ascii="Arial" w:hAnsi="Arial" w:cs="Arial"/>
          <w:sz w:val="24"/>
          <w:szCs w:val="24"/>
        </w:rPr>
        <w:t>. Пример как метод воспитания позволяет расширить нравственный опыт ребенка, побудить его к открытому внутреннему диалогу, продемонстрировать ребенку реальную возможность следования идеала в жизни;</w:t>
      </w:r>
    </w:p>
    <w:p w:rsidR="00785DF2" w:rsidRPr="008B54A6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безопасной жизнедеятельности</w:t>
      </w:r>
      <w:r w:rsidRPr="008B54A6">
        <w:rPr>
          <w:rFonts w:ascii="Arial" w:hAnsi="Arial" w:cs="Arial"/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85DF2" w:rsidRPr="008B54A6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совместной деятельности ребенка и взрослого</w:t>
      </w:r>
      <w:r w:rsidRPr="008B54A6">
        <w:rPr>
          <w:rFonts w:ascii="Arial" w:hAnsi="Arial" w:cs="Arial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785DF2" w:rsidRDefault="00785DF2" w:rsidP="00785DF2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both"/>
        <w:rPr>
          <w:rFonts w:ascii="Arial" w:hAnsi="Arial" w:cs="Arial"/>
          <w:sz w:val="24"/>
          <w:szCs w:val="24"/>
        </w:rPr>
      </w:pPr>
      <w:r w:rsidRPr="008B54A6">
        <w:rPr>
          <w:rFonts w:ascii="Arial" w:hAnsi="Arial" w:cs="Arial"/>
          <w:b/>
          <w:bCs/>
          <w:sz w:val="24"/>
          <w:szCs w:val="24"/>
        </w:rPr>
        <w:t>Принцип инклюзивности</w:t>
      </w:r>
      <w:r w:rsidRPr="008B54A6">
        <w:rPr>
          <w:rFonts w:ascii="Arial" w:hAnsi="Arial" w:cs="Arial"/>
          <w:sz w:val="24"/>
          <w:szCs w:val="24"/>
        </w:rPr>
        <w:t>. Организация образовательного процесса, при котором все дети, независимо от физических, психических, интеллектуальных, культурно – этнических, языковых и иных особенностей, включены в общую систему воспитания.</w:t>
      </w:r>
    </w:p>
    <w:p w:rsidR="00785DF2" w:rsidRPr="00C52915" w:rsidRDefault="00785DF2" w:rsidP="00C52915">
      <w:pPr>
        <w:pStyle w:val="1"/>
        <w:tabs>
          <w:tab w:val="left" w:pos="142"/>
        </w:tabs>
        <w:spacing w:before="66"/>
        <w:ind w:left="0" w:right="2"/>
        <w:jc w:val="both"/>
        <w:rPr>
          <w:rFonts w:ascii="Arial" w:hAnsi="Arial" w:cs="Arial"/>
          <w:b w:val="0"/>
          <w:sz w:val="24"/>
          <w:szCs w:val="24"/>
        </w:rPr>
      </w:pPr>
    </w:p>
    <w:p w:rsidR="00990F6A" w:rsidRPr="004A17A2" w:rsidRDefault="00990F6A" w:rsidP="00681351">
      <w:pPr>
        <w:pStyle w:val="a3"/>
        <w:spacing w:before="11"/>
        <w:ind w:left="0"/>
        <w:jc w:val="both"/>
        <w:rPr>
          <w:rFonts w:ascii="Arial" w:hAnsi="Arial" w:cs="Arial"/>
          <w:sz w:val="24"/>
          <w:szCs w:val="24"/>
        </w:rPr>
      </w:pPr>
    </w:p>
    <w:p w:rsidR="00990F6A" w:rsidRPr="004F2C58" w:rsidRDefault="00DD34D8" w:rsidP="005C1AAA">
      <w:pPr>
        <w:pStyle w:val="1"/>
        <w:numPr>
          <w:ilvl w:val="1"/>
          <w:numId w:val="21"/>
        </w:numPr>
        <w:tabs>
          <w:tab w:val="left" w:pos="1784"/>
          <w:tab w:val="left" w:pos="1785"/>
        </w:tabs>
        <w:jc w:val="center"/>
        <w:rPr>
          <w:rFonts w:ascii="Arial" w:hAnsi="Arial" w:cs="Arial"/>
          <w:sz w:val="24"/>
          <w:szCs w:val="24"/>
        </w:rPr>
      </w:pPr>
      <w:r w:rsidRPr="004F2C58">
        <w:rPr>
          <w:rFonts w:ascii="Arial" w:hAnsi="Arial" w:cs="Arial"/>
          <w:sz w:val="24"/>
          <w:szCs w:val="24"/>
        </w:rPr>
        <w:t>Виды,</w:t>
      </w:r>
      <w:r w:rsidRPr="004F2C58">
        <w:rPr>
          <w:rFonts w:ascii="Arial" w:hAnsi="Arial" w:cs="Arial"/>
          <w:spacing w:val="-2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формы</w:t>
      </w:r>
      <w:r w:rsidRPr="004F2C58">
        <w:rPr>
          <w:rFonts w:ascii="Arial" w:hAnsi="Arial" w:cs="Arial"/>
          <w:spacing w:val="-5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и</w:t>
      </w:r>
      <w:r w:rsidRPr="004F2C58">
        <w:rPr>
          <w:rFonts w:ascii="Arial" w:hAnsi="Arial" w:cs="Arial"/>
          <w:spacing w:val="-6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содержание</w:t>
      </w:r>
      <w:r w:rsidRPr="004F2C58">
        <w:rPr>
          <w:rFonts w:ascii="Arial" w:hAnsi="Arial" w:cs="Arial"/>
          <w:spacing w:val="-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деятельности</w:t>
      </w:r>
    </w:p>
    <w:p w:rsidR="00990F6A" w:rsidRPr="004F2C58" w:rsidRDefault="00DD34D8" w:rsidP="00681351">
      <w:pPr>
        <w:pStyle w:val="a3"/>
        <w:ind w:left="0" w:firstLine="720"/>
        <w:jc w:val="both"/>
        <w:rPr>
          <w:rFonts w:ascii="Arial" w:hAnsi="Arial" w:cs="Arial"/>
          <w:spacing w:val="21"/>
          <w:sz w:val="24"/>
          <w:szCs w:val="24"/>
        </w:rPr>
      </w:pPr>
      <w:r w:rsidRPr="004F2C58">
        <w:rPr>
          <w:rFonts w:ascii="Arial" w:hAnsi="Arial" w:cs="Arial"/>
          <w:sz w:val="24"/>
          <w:szCs w:val="24"/>
        </w:rPr>
        <w:t>Практическая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реализация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цели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и</w:t>
      </w:r>
      <w:r w:rsidRPr="004F2C58">
        <w:rPr>
          <w:rFonts w:ascii="Arial" w:hAnsi="Arial" w:cs="Arial"/>
          <w:spacing w:val="18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задач</w:t>
      </w:r>
      <w:r w:rsidRPr="004F2C58">
        <w:rPr>
          <w:rFonts w:ascii="Arial" w:hAnsi="Arial" w:cs="Arial"/>
          <w:spacing w:val="16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воспитания</w:t>
      </w:r>
      <w:r w:rsidRPr="004F2C58">
        <w:rPr>
          <w:rFonts w:ascii="Arial" w:hAnsi="Arial" w:cs="Arial"/>
          <w:spacing w:val="24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осуществляется</w:t>
      </w:r>
      <w:r w:rsidRPr="004F2C58">
        <w:rPr>
          <w:rFonts w:ascii="Arial" w:hAnsi="Arial" w:cs="Arial"/>
          <w:spacing w:val="23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</w:t>
      </w:r>
      <w:r w:rsidR="00D31387" w:rsidRPr="004F2C58">
        <w:rPr>
          <w:rFonts w:ascii="Arial" w:hAnsi="Arial" w:cs="Arial"/>
          <w:spacing w:val="21"/>
          <w:sz w:val="24"/>
          <w:szCs w:val="24"/>
        </w:rPr>
        <w:t xml:space="preserve"> </w:t>
      </w:r>
      <w:r w:rsidR="00D31387" w:rsidRPr="004F2C58">
        <w:rPr>
          <w:rFonts w:ascii="Arial" w:hAnsi="Arial" w:cs="Arial"/>
          <w:sz w:val="24"/>
          <w:szCs w:val="24"/>
        </w:rPr>
        <w:t xml:space="preserve">рамках следующих </w:t>
      </w:r>
      <w:r w:rsidRPr="004F2C58">
        <w:rPr>
          <w:rFonts w:ascii="Arial" w:hAnsi="Arial" w:cs="Arial"/>
          <w:sz w:val="24"/>
          <w:szCs w:val="24"/>
        </w:rPr>
        <w:t>направлений воспитательной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работы</w:t>
      </w:r>
      <w:r w:rsidRPr="004F2C58">
        <w:rPr>
          <w:rFonts w:ascii="Arial" w:hAnsi="Arial" w:cs="Arial"/>
          <w:spacing w:val="10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ДОУ</w:t>
      </w:r>
    </w:p>
    <w:p w:rsidR="00990F6A" w:rsidRPr="002F4490" w:rsidRDefault="002F4490" w:rsidP="002F449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34D8" w:rsidRPr="002F4490">
        <w:rPr>
          <w:rFonts w:ascii="Arial" w:hAnsi="Arial" w:cs="Arial"/>
          <w:sz w:val="24"/>
          <w:szCs w:val="24"/>
        </w:rPr>
        <w:t>становление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личности</w:t>
      </w:r>
      <w:r w:rsidR="00DD34D8" w:rsidRPr="002F4490">
        <w:rPr>
          <w:rFonts w:ascii="Arial" w:hAnsi="Arial" w:cs="Arial"/>
          <w:spacing w:val="-6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в</w:t>
      </w:r>
      <w:r w:rsidR="00DD34D8" w:rsidRPr="002F4490">
        <w:rPr>
          <w:rFonts w:ascii="Arial" w:hAnsi="Arial" w:cs="Arial"/>
          <w:spacing w:val="-7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духе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патриотизма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и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гражданственности;</w:t>
      </w:r>
    </w:p>
    <w:p w:rsidR="00990F6A" w:rsidRPr="002F4490" w:rsidRDefault="002F4490" w:rsidP="002F449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34D8" w:rsidRPr="002F4490">
        <w:rPr>
          <w:rFonts w:ascii="Arial" w:hAnsi="Arial" w:cs="Arial"/>
          <w:sz w:val="24"/>
          <w:szCs w:val="24"/>
        </w:rPr>
        <w:t>социализация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и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духовно-нравственное</w:t>
      </w:r>
      <w:r w:rsidR="00DD34D8" w:rsidRPr="002F4490">
        <w:rPr>
          <w:rFonts w:ascii="Arial" w:hAnsi="Arial" w:cs="Arial"/>
          <w:spacing w:val="-5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развитие</w:t>
      </w:r>
      <w:r w:rsidR="00DD34D8" w:rsidRPr="002F4490">
        <w:rPr>
          <w:rFonts w:ascii="Arial" w:hAnsi="Arial" w:cs="Arial"/>
          <w:spacing w:val="-4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личности;</w:t>
      </w:r>
    </w:p>
    <w:p w:rsidR="00990F6A" w:rsidRPr="002F4490" w:rsidRDefault="002F4490" w:rsidP="002F4490">
      <w:pPr>
        <w:tabs>
          <w:tab w:val="left" w:pos="284"/>
          <w:tab w:val="left" w:pos="2865"/>
          <w:tab w:val="left" w:pos="4414"/>
          <w:tab w:val="left" w:pos="4788"/>
          <w:tab w:val="left" w:pos="5786"/>
          <w:tab w:val="left" w:pos="7086"/>
          <w:tab w:val="left" w:pos="8866"/>
          <w:tab w:val="left" w:pos="102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бережное отношение к живой природе,</w:t>
      </w:r>
      <w:r>
        <w:rPr>
          <w:rFonts w:ascii="Arial" w:hAnsi="Arial" w:cs="Arial"/>
          <w:sz w:val="24"/>
          <w:szCs w:val="24"/>
        </w:rPr>
        <w:tab/>
        <w:t xml:space="preserve">культурному </w:t>
      </w:r>
      <w:r w:rsidR="00DD34D8" w:rsidRPr="002F4490">
        <w:rPr>
          <w:rFonts w:ascii="Arial" w:hAnsi="Arial" w:cs="Arial"/>
          <w:sz w:val="24"/>
          <w:szCs w:val="24"/>
        </w:rPr>
        <w:t>наследию</w:t>
      </w:r>
      <w:r>
        <w:rPr>
          <w:rFonts w:ascii="Arial" w:hAnsi="Arial" w:cs="Arial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pacing w:val="-1"/>
          <w:sz w:val="24"/>
          <w:szCs w:val="24"/>
        </w:rPr>
        <w:t>и</w:t>
      </w:r>
      <w:r w:rsidR="00DD34D8" w:rsidRPr="002F4490">
        <w:rPr>
          <w:rFonts w:ascii="Arial" w:hAnsi="Arial" w:cs="Arial"/>
          <w:spacing w:val="-67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народным</w:t>
      </w:r>
      <w:r w:rsidR="00DD34D8" w:rsidRPr="002F4490">
        <w:rPr>
          <w:rFonts w:ascii="Arial" w:hAnsi="Arial" w:cs="Arial"/>
          <w:spacing w:val="1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z w:val="24"/>
          <w:szCs w:val="24"/>
        </w:rPr>
        <w:t>традициям</w:t>
      </w:r>
      <w:r w:rsidR="00040538" w:rsidRPr="002F4490">
        <w:rPr>
          <w:rFonts w:ascii="Arial" w:hAnsi="Arial" w:cs="Arial"/>
          <w:sz w:val="24"/>
          <w:szCs w:val="24"/>
        </w:rPr>
        <w:t>, проявляющиеся в полученных знаниях;</w:t>
      </w:r>
    </w:p>
    <w:p w:rsidR="00040538" w:rsidRPr="002F4490" w:rsidRDefault="002F4490" w:rsidP="002F4490">
      <w:pPr>
        <w:tabs>
          <w:tab w:val="left" w:pos="284"/>
          <w:tab w:val="left" w:pos="2865"/>
          <w:tab w:val="left" w:pos="4414"/>
          <w:tab w:val="left" w:pos="4788"/>
          <w:tab w:val="left" w:pos="5786"/>
          <w:tab w:val="left" w:pos="7086"/>
          <w:tab w:val="left" w:pos="8866"/>
          <w:tab w:val="left" w:pos="1026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40538" w:rsidRPr="002F4490">
        <w:rPr>
          <w:rFonts w:ascii="Arial" w:hAnsi="Arial" w:cs="Arial"/>
          <w:sz w:val="24"/>
          <w:szCs w:val="24"/>
        </w:rPr>
        <w:t>воспитание у детей позитивного отношения к здоровому образу жизни, бережного отношения к собственному здоровью, в том числе эмоциональному, и здоровью окружающих людей;</w:t>
      </w:r>
    </w:p>
    <w:p w:rsidR="00990F6A" w:rsidRPr="002F4490" w:rsidRDefault="002F4490" w:rsidP="002F4490">
      <w:pPr>
        <w:tabs>
          <w:tab w:val="left" w:pos="284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воспитание у детей уважения к труду и людям </w:t>
      </w:r>
      <w:r w:rsidR="00DD34D8" w:rsidRPr="002F4490">
        <w:rPr>
          <w:rFonts w:ascii="Arial" w:hAnsi="Arial" w:cs="Arial"/>
          <w:sz w:val="24"/>
          <w:szCs w:val="24"/>
        </w:rPr>
        <w:t>труда,</w:t>
      </w:r>
      <w:r>
        <w:rPr>
          <w:rFonts w:ascii="Arial" w:hAnsi="Arial" w:cs="Arial"/>
          <w:sz w:val="24"/>
          <w:szCs w:val="24"/>
        </w:rPr>
        <w:t xml:space="preserve"> </w:t>
      </w:r>
      <w:r w:rsidR="00DD34D8" w:rsidRPr="002F4490">
        <w:rPr>
          <w:rFonts w:ascii="Arial" w:hAnsi="Arial" w:cs="Arial"/>
          <w:spacing w:val="-1"/>
          <w:sz w:val="24"/>
          <w:szCs w:val="24"/>
        </w:rPr>
        <w:t>трудовым</w:t>
      </w:r>
      <w:r w:rsidR="00DD34D8" w:rsidRPr="002F4490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достижениям;</w:t>
      </w:r>
    </w:p>
    <w:p w:rsidR="005671EC" w:rsidRDefault="002F4490" w:rsidP="002F4490">
      <w:pPr>
        <w:tabs>
          <w:tab w:val="left" w:pos="284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40538" w:rsidRPr="002F4490">
        <w:rPr>
          <w:rFonts w:ascii="Arial" w:hAnsi="Arial" w:cs="Arial"/>
          <w:sz w:val="24"/>
          <w:szCs w:val="24"/>
        </w:rPr>
        <w:t>этико – эстетическое становление личности.</w:t>
      </w:r>
    </w:p>
    <w:p w:rsidR="00C479F2" w:rsidRPr="00C479F2" w:rsidRDefault="00C479F2" w:rsidP="002F4490">
      <w:pPr>
        <w:tabs>
          <w:tab w:val="left" w:pos="284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b/>
          <w:sz w:val="24"/>
          <w:szCs w:val="24"/>
        </w:rPr>
        <w:t>направление, реализующееся в конкретном детском саду (если имеется).</w:t>
      </w:r>
    </w:p>
    <w:p w:rsidR="00692222" w:rsidRPr="002F4490" w:rsidRDefault="00692222" w:rsidP="002F4490">
      <w:pPr>
        <w:tabs>
          <w:tab w:val="left" w:pos="1488"/>
          <w:tab w:val="left" w:pos="3069"/>
          <w:tab w:val="left" w:pos="3419"/>
          <w:tab w:val="left" w:pos="4296"/>
          <w:tab w:val="left" w:pos="5649"/>
          <w:tab w:val="left" w:pos="5999"/>
          <w:tab w:val="left" w:pos="6901"/>
          <w:tab w:val="left" w:pos="7265"/>
          <w:tab w:val="left" w:pos="8277"/>
          <w:tab w:val="left" w:pos="9230"/>
        </w:tabs>
        <w:jc w:val="both"/>
        <w:rPr>
          <w:rFonts w:ascii="Arial" w:hAnsi="Arial" w:cs="Arial"/>
          <w:sz w:val="24"/>
          <w:szCs w:val="24"/>
        </w:rPr>
      </w:pPr>
    </w:p>
    <w:p w:rsidR="00990F6A" w:rsidRPr="004F2C58" w:rsidRDefault="00DD34D8" w:rsidP="002F4490">
      <w:pPr>
        <w:pStyle w:val="a3"/>
        <w:ind w:left="0" w:firstLine="710"/>
        <w:jc w:val="both"/>
        <w:rPr>
          <w:rFonts w:ascii="Arial" w:hAnsi="Arial" w:cs="Arial"/>
          <w:sz w:val="24"/>
          <w:szCs w:val="24"/>
        </w:rPr>
      </w:pPr>
      <w:r w:rsidRPr="004F2C58">
        <w:rPr>
          <w:rFonts w:ascii="Arial" w:hAnsi="Arial" w:cs="Arial"/>
          <w:sz w:val="24"/>
          <w:szCs w:val="24"/>
        </w:rPr>
        <w:t>Реализация конкретных форм и методов воспитательной работы воплощается</w:t>
      </w:r>
      <w:r w:rsidRPr="004F2C58">
        <w:rPr>
          <w:rFonts w:ascii="Arial" w:hAnsi="Arial" w:cs="Arial"/>
          <w:spacing w:val="-67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календарном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плане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воспитательной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работы,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утверждаемом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ежегодно на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предстоящий учебный год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на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основе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направлений воспитательной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работы,</w:t>
      </w:r>
      <w:r w:rsidRPr="004F2C58">
        <w:rPr>
          <w:rFonts w:ascii="Arial" w:hAnsi="Arial" w:cs="Arial"/>
          <w:spacing w:val="2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установленных</w:t>
      </w:r>
      <w:r w:rsidRPr="004F2C58">
        <w:rPr>
          <w:rFonts w:ascii="Arial" w:hAnsi="Arial" w:cs="Arial"/>
          <w:spacing w:val="-4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</w:t>
      </w:r>
      <w:r w:rsidRPr="004F2C58">
        <w:rPr>
          <w:rFonts w:ascii="Arial" w:hAnsi="Arial" w:cs="Arial"/>
          <w:spacing w:val="-2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настоящей рабочей</w:t>
      </w:r>
      <w:r w:rsidRPr="004F2C58">
        <w:rPr>
          <w:rFonts w:ascii="Arial" w:hAnsi="Arial" w:cs="Arial"/>
          <w:spacing w:val="-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программе</w:t>
      </w:r>
      <w:r w:rsidRPr="004F2C58">
        <w:rPr>
          <w:rFonts w:ascii="Arial" w:hAnsi="Arial" w:cs="Arial"/>
          <w:spacing w:val="1"/>
          <w:sz w:val="24"/>
          <w:szCs w:val="24"/>
        </w:rPr>
        <w:t xml:space="preserve"> </w:t>
      </w:r>
      <w:r w:rsidRPr="004F2C58">
        <w:rPr>
          <w:rFonts w:ascii="Arial" w:hAnsi="Arial" w:cs="Arial"/>
          <w:sz w:val="24"/>
          <w:szCs w:val="24"/>
        </w:rPr>
        <w:t>воспитания.</w:t>
      </w:r>
    </w:p>
    <w:p w:rsidR="005112D3" w:rsidRDefault="005112D3" w:rsidP="002F4490">
      <w:pPr>
        <w:ind w:firstLine="375"/>
        <w:jc w:val="both"/>
        <w:rPr>
          <w:rFonts w:ascii="Arial" w:hAnsi="Arial" w:cs="Arial"/>
          <w:b/>
          <w:bCs/>
          <w:sz w:val="24"/>
          <w:szCs w:val="24"/>
        </w:rPr>
      </w:pPr>
    </w:p>
    <w:p w:rsidR="002D3968" w:rsidRPr="00906E69" w:rsidRDefault="00A101AF" w:rsidP="005C1AAA">
      <w:pPr>
        <w:pStyle w:val="a3"/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284" w:right="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</w:t>
      </w:r>
      <w:r w:rsidR="002D3968" w:rsidRPr="00906E69">
        <w:rPr>
          <w:rFonts w:ascii="Arial" w:hAnsi="Arial" w:cs="Arial"/>
          <w:b/>
          <w:sz w:val="24"/>
          <w:szCs w:val="24"/>
        </w:rPr>
        <w:t>Требования к планируемым результатам освоения Программы воспитания:</w:t>
      </w:r>
    </w:p>
    <w:p w:rsidR="002D3968" w:rsidRDefault="002D3968" w:rsidP="00A101AF">
      <w:pPr>
        <w:pStyle w:val="a3"/>
        <w:numPr>
          <w:ilvl w:val="0"/>
          <w:numId w:val="38"/>
        </w:numPr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ребенка;</w:t>
      </w:r>
    </w:p>
    <w:p w:rsidR="002D3968" w:rsidRDefault="002D3968" w:rsidP="00A101AF">
      <w:pPr>
        <w:pStyle w:val="a3"/>
        <w:numPr>
          <w:ilvl w:val="0"/>
          <w:numId w:val="38"/>
        </w:numPr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достижения    цели воспитания даны в виде целевых ориентиров, представленных в виде обобщенных портретов ребенка к концу раннего и дошкольного возрастов;</w:t>
      </w:r>
    </w:p>
    <w:p w:rsidR="002D3968" w:rsidRDefault="002D3968" w:rsidP="00A101AF">
      <w:pPr>
        <w:pStyle w:val="a3"/>
        <w:numPr>
          <w:ilvl w:val="0"/>
          <w:numId w:val="38"/>
        </w:numPr>
        <w:tabs>
          <w:tab w:val="left" w:pos="709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уровне МБДОУ № </w:t>
      </w:r>
      <w:r w:rsidR="006B1A2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«</w:t>
      </w:r>
      <w:r w:rsidR="006B1A27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» не осуществляется оценка результатов воспитательной работы в соответствии с ФГОС ДО, т.к. «целевые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 xml:space="preserve">Целевые ориентиры воспитательной работы </w:t>
      </w:r>
    </w:p>
    <w:p w:rsidR="002D3968" w:rsidRPr="001E732E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>для детей раннего возраста (до</w:t>
      </w:r>
      <w:r>
        <w:rPr>
          <w:rFonts w:ascii="Arial" w:hAnsi="Arial" w:cs="Arial"/>
          <w:sz w:val="24"/>
          <w:szCs w:val="24"/>
        </w:rPr>
        <w:t xml:space="preserve"> </w:t>
      </w:r>
      <w:r w:rsidRPr="001E732E">
        <w:rPr>
          <w:rFonts w:ascii="Arial" w:hAnsi="Arial" w:cs="Arial"/>
          <w:b/>
          <w:sz w:val="24"/>
          <w:szCs w:val="24"/>
        </w:rPr>
        <w:t>3 лет)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Портрет ребенка раннего возраста (к 3-м годам)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3"/>
        <w:gridCol w:w="2773"/>
        <w:gridCol w:w="5284"/>
      </w:tblGrid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Направления воспитания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Ценности 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Родина, природа (воспитательные события)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Проявляющий привязанность, любовь к семье, близким, окружающему миру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Социальное (духовно-нравственное развитие)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Человек, семья, дружба, сотрудничество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Способный понять и принять, что такое «хорошо» и «плохо». Проявляющий интерес к 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Познавательное (приобщение детей к культурному наследию)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Знания 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Физическое и оздоровительное (культура здоровья)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Здоровье </w:t>
            </w:r>
          </w:p>
        </w:tc>
        <w:tc>
          <w:tcPr>
            <w:tcW w:w="5528" w:type="dxa"/>
          </w:tcPr>
          <w:p w:rsidR="002D3968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Выполняющий действия по самообслуживанию: моет руки, самостоятельно ест, ложится спать и т.д.</w:t>
            </w:r>
          </w:p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Стремящийся быть опрятным. Проявляющий интерес к физической активности. Соблюдающий элементарные правила безопасности в быту, в детском саду, на природе.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(в т.ч. экологическое воспитание)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направление воспитания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Поддерживающий элементарный порядок в окружающей обстановке. Стремящийся помогать взрослому в доступных действиях. Стремящийся к самостоятельности в самообслуживании, в быту, в игре, в продуктивных видах деятельности. 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Этико – эстетическое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Культура и красота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right="70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 xml:space="preserve">Целевые ориентиры воспитательной работы 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b/>
          <w:sz w:val="24"/>
          <w:szCs w:val="24"/>
        </w:rPr>
      </w:pPr>
      <w:r w:rsidRPr="001E732E">
        <w:rPr>
          <w:rFonts w:ascii="Arial" w:hAnsi="Arial" w:cs="Arial"/>
          <w:b/>
          <w:sz w:val="24"/>
          <w:szCs w:val="24"/>
        </w:rPr>
        <w:t>для детей</w:t>
      </w:r>
      <w:r>
        <w:rPr>
          <w:rFonts w:ascii="Arial" w:hAnsi="Arial" w:cs="Arial"/>
          <w:b/>
          <w:sz w:val="24"/>
          <w:szCs w:val="24"/>
        </w:rPr>
        <w:t xml:space="preserve"> дошкольного возраста (до 8 лет)</w:t>
      </w: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</w:p>
    <w:p w:rsidR="002D3968" w:rsidRDefault="002D3968" w:rsidP="002D3968">
      <w:pPr>
        <w:pStyle w:val="a3"/>
        <w:tabs>
          <w:tab w:val="left" w:pos="1844"/>
          <w:tab w:val="left" w:pos="2234"/>
          <w:tab w:val="left" w:pos="2842"/>
          <w:tab w:val="left" w:pos="2920"/>
          <w:tab w:val="left" w:pos="3197"/>
          <w:tab w:val="left" w:pos="3313"/>
          <w:tab w:val="left" w:pos="4143"/>
          <w:tab w:val="left" w:pos="4516"/>
          <w:tab w:val="left" w:pos="4905"/>
          <w:tab w:val="left" w:pos="5130"/>
          <w:tab w:val="left" w:pos="5835"/>
          <w:tab w:val="left" w:pos="6405"/>
          <w:tab w:val="left" w:pos="6673"/>
          <w:tab w:val="left" w:pos="7206"/>
          <w:tab w:val="left" w:pos="7277"/>
          <w:tab w:val="left" w:pos="7632"/>
          <w:tab w:val="left" w:pos="8962"/>
          <w:tab w:val="left" w:pos="8998"/>
        </w:tabs>
        <w:ind w:left="0" w:right="70" w:firstLine="7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Портрет ребенка дошкольного возраста (к 8-ми годам)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3"/>
        <w:gridCol w:w="2774"/>
        <w:gridCol w:w="5283"/>
      </w:tblGrid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Направления воспитания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Ценности </w:t>
            </w:r>
          </w:p>
        </w:tc>
        <w:tc>
          <w:tcPr>
            <w:tcW w:w="5528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Гражданское и патриотическое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Родина, природа (воспитательные события)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 Активно участвующий в значимых событиях страны, родного края, детского сада, своей семьи.</w:t>
            </w:r>
          </w:p>
        </w:tc>
      </w:tr>
      <w:tr w:rsidR="002D3968" w:rsidTr="00C47797">
        <w:tc>
          <w:tcPr>
            <w:tcW w:w="22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Социальное (духовно-нравственное развитие)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E69">
              <w:rPr>
                <w:rFonts w:ascii="Arial" w:hAnsi="Arial" w:cs="Arial"/>
                <w:sz w:val="22"/>
                <w:szCs w:val="22"/>
              </w:rPr>
              <w:t>Человек, семья, дружба, сотрудничество</w:t>
            </w:r>
          </w:p>
        </w:tc>
        <w:tc>
          <w:tcPr>
            <w:tcW w:w="5528" w:type="dxa"/>
          </w:tcPr>
          <w:p w:rsidR="002D3968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D3968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Освоивший основы речевой культуры.</w:t>
            </w:r>
          </w:p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Познавательное (приобщение детей к культурному наследию)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Знания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продуктивной видах деятельности и в самообслуживании, обладающий первичной картиной мира на основе традиционных ценностей российского общества. Знающий традиционные ремесла Мытищ (Жостово, Федоскино и др.)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Физическое и оздоровительное (культура здоровья)</w:t>
            </w:r>
          </w:p>
        </w:tc>
        <w:tc>
          <w:tcPr>
            <w:tcW w:w="2835" w:type="dxa"/>
          </w:tcPr>
          <w:p w:rsidR="002D3968" w:rsidRPr="00906E69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Здоровье 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Владеющий основными навыками личной и общественной гигиены, стремящийся соблюдать привила безопасного поведения в быту, социуме (в т.ч. в цифровой среде), природе.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(в т.ч. экологическое воспитание)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13E">
              <w:rPr>
                <w:rFonts w:ascii="Arial" w:hAnsi="Arial" w:cs="Arial"/>
                <w:sz w:val="22"/>
                <w:szCs w:val="22"/>
              </w:rPr>
              <w:t>Трудовое направление воспитания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2D3968" w:rsidTr="00C47797">
        <w:tc>
          <w:tcPr>
            <w:tcW w:w="22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Этико – эстетическое</w:t>
            </w:r>
          </w:p>
        </w:tc>
        <w:tc>
          <w:tcPr>
            <w:tcW w:w="2835" w:type="dxa"/>
          </w:tcPr>
          <w:p w:rsidR="002D3968" w:rsidRPr="0018213E" w:rsidRDefault="002D3968" w:rsidP="00021F7D">
            <w:pPr>
              <w:pStyle w:val="1"/>
              <w:tabs>
                <w:tab w:val="left" w:pos="142"/>
              </w:tabs>
              <w:spacing w:before="66"/>
              <w:ind w:left="0" w:right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213E">
              <w:rPr>
                <w:rFonts w:ascii="Arial" w:hAnsi="Arial" w:cs="Arial"/>
                <w:b w:val="0"/>
                <w:sz w:val="22"/>
                <w:szCs w:val="22"/>
              </w:rPr>
              <w:t>Культура и красота</w:t>
            </w:r>
          </w:p>
        </w:tc>
        <w:tc>
          <w:tcPr>
            <w:tcW w:w="5528" w:type="dxa"/>
          </w:tcPr>
          <w:p w:rsidR="002D3968" w:rsidRPr="00CA402F" w:rsidRDefault="002D3968" w:rsidP="00021F7D">
            <w:pPr>
              <w:pStyle w:val="a3"/>
              <w:tabs>
                <w:tab w:val="left" w:pos="1844"/>
                <w:tab w:val="left" w:pos="2234"/>
                <w:tab w:val="left" w:pos="2842"/>
                <w:tab w:val="left" w:pos="2920"/>
                <w:tab w:val="left" w:pos="3197"/>
                <w:tab w:val="left" w:pos="3313"/>
                <w:tab w:val="left" w:pos="4143"/>
                <w:tab w:val="left" w:pos="4516"/>
                <w:tab w:val="left" w:pos="4905"/>
                <w:tab w:val="left" w:pos="5130"/>
                <w:tab w:val="left" w:pos="5835"/>
                <w:tab w:val="left" w:pos="6405"/>
                <w:tab w:val="left" w:pos="6673"/>
                <w:tab w:val="left" w:pos="7206"/>
                <w:tab w:val="left" w:pos="7277"/>
                <w:tab w:val="left" w:pos="7632"/>
                <w:tab w:val="left" w:pos="8962"/>
                <w:tab w:val="left" w:pos="8998"/>
              </w:tabs>
              <w:ind w:left="0" w:right="7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021F7D" w:rsidRDefault="00021F7D" w:rsidP="00021F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1F7D" w:rsidRDefault="00021F7D" w:rsidP="00021F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1F7D" w:rsidRDefault="00021F7D" w:rsidP="00021F7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1F7D">
        <w:rPr>
          <w:rFonts w:ascii="Arial" w:hAnsi="Arial" w:cs="Arial"/>
          <w:b/>
          <w:bCs/>
          <w:sz w:val="36"/>
          <w:szCs w:val="36"/>
        </w:rPr>
        <w:t>Содержательный</w:t>
      </w:r>
      <w:r w:rsidRPr="00021F7D">
        <w:rPr>
          <w:rFonts w:ascii="Arial" w:hAnsi="Arial" w:cs="Arial"/>
          <w:b/>
          <w:bCs/>
          <w:spacing w:val="-8"/>
          <w:sz w:val="36"/>
          <w:szCs w:val="36"/>
        </w:rPr>
        <w:t xml:space="preserve"> </w:t>
      </w:r>
      <w:r w:rsidRPr="00021F7D">
        <w:rPr>
          <w:rFonts w:ascii="Arial" w:hAnsi="Arial" w:cs="Arial"/>
          <w:b/>
          <w:bCs/>
          <w:sz w:val="36"/>
          <w:szCs w:val="36"/>
        </w:rPr>
        <w:t>раздел</w:t>
      </w:r>
    </w:p>
    <w:p w:rsidR="00021F7D" w:rsidRPr="00021F7D" w:rsidRDefault="00021F7D" w:rsidP="00021F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E01A8">
        <w:rPr>
          <w:rFonts w:ascii="Arial" w:hAnsi="Arial" w:cs="Arial"/>
          <w:bCs/>
          <w:sz w:val="24"/>
          <w:szCs w:val="24"/>
        </w:rPr>
        <w:t>Содержание</w:t>
      </w:r>
      <w:r>
        <w:rPr>
          <w:rFonts w:ascii="Arial" w:hAnsi="Arial" w:cs="Arial"/>
          <w:bCs/>
          <w:sz w:val="24"/>
          <w:szCs w:val="24"/>
        </w:rPr>
        <w:t xml:space="preserve">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 общества: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социально-коммуникативное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познавательное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речевое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художественно-эстетическое развитие;</w:t>
      </w:r>
    </w:p>
    <w:p w:rsidR="00021F7D" w:rsidRDefault="00021F7D" w:rsidP="00021F7D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Физическое развитие.</w:t>
      </w:r>
    </w:p>
    <w:p w:rsidR="00021F7D" w:rsidRPr="00021F7D" w:rsidRDefault="00021F7D" w:rsidP="00021F7D">
      <w:pPr>
        <w:ind w:firstLine="567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Cs/>
          <w:sz w:val="24"/>
          <w:szCs w:val="24"/>
        </w:rPr>
        <w:t>В Программе воспитания ценности воспитания соотнесены с направлениями воспитательной работы.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</w:t>
      </w:r>
      <w:r w:rsidR="00957392">
        <w:rPr>
          <w:rFonts w:ascii="Arial" w:hAnsi="Arial" w:cs="Arial"/>
          <w:bCs/>
          <w:sz w:val="24"/>
          <w:szCs w:val="24"/>
        </w:rPr>
        <w:t>.</w:t>
      </w:r>
    </w:p>
    <w:p w:rsidR="00581E6C" w:rsidRDefault="00581E6C" w:rsidP="00082C0F">
      <w:pPr>
        <w:spacing w:line="302" w:lineRule="exact"/>
        <w:rPr>
          <w:sz w:val="28"/>
        </w:rPr>
      </w:pPr>
    </w:p>
    <w:p w:rsidR="00957392" w:rsidRPr="00957392" w:rsidRDefault="00D4520E" w:rsidP="00957392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>1.</w:t>
      </w:r>
      <w:r w:rsidRPr="00957392">
        <w:rPr>
          <w:rFonts w:ascii="Arial" w:hAnsi="Arial" w:cs="Arial"/>
          <w:sz w:val="24"/>
          <w:szCs w:val="24"/>
        </w:rPr>
        <w:t>Патриотическое</w:t>
      </w:r>
      <w:r w:rsidR="00957392" w:rsidRPr="00957392">
        <w:rPr>
          <w:rFonts w:ascii="Arial" w:hAnsi="Arial" w:cs="Arial"/>
          <w:sz w:val="24"/>
          <w:szCs w:val="24"/>
        </w:rPr>
        <w:t xml:space="preserve"> направление воспитания</w:t>
      </w:r>
    </w:p>
    <w:p w:rsidR="00957392" w:rsidRPr="00957392" w:rsidRDefault="00957392" w:rsidP="00957392">
      <w:pPr>
        <w:jc w:val="both"/>
        <w:rPr>
          <w:rFonts w:ascii="Arial" w:hAnsi="Arial" w:cs="Arial"/>
          <w:sz w:val="24"/>
          <w:szCs w:val="24"/>
        </w:rPr>
      </w:pPr>
      <w:r w:rsidRPr="00957392">
        <w:rPr>
          <w:rFonts w:ascii="Arial" w:hAnsi="Arial" w:cs="Arial"/>
          <w:sz w:val="24"/>
          <w:szCs w:val="24"/>
        </w:rPr>
        <w:t>2.Социальное направление воспитания</w:t>
      </w:r>
    </w:p>
    <w:p w:rsidR="00957392" w:rsidRPr="00957392" w:rsidRDefault="00957392" w:rsidP="00957392">
      <w:pPr>
        <w:jc w:val="both"/>
        <w:rPr>
          <w:rFonts w:ascii="Arial" w:hAnsi="Arial" w:cs="Arial"/>
          <w:sz w:val="24"/>
          <w:szCs w:val="24"/>
        </w:rPr>
      </w:pPr>
      <w:r w:rsidRPr="00957392">
        <w:rPr>
          <w:rFonts w:ascii="Arial" w:hAnsi="Arial" w:cs="Arial"/>
          <w:sz w:val="24"/>
          <w:szCs w:val="24"/>
        </w:rPr>
        <w:t>3.Познавательное направление воспитания</w:t>
      </w:r>
    </w:p>
    <w:p w:rsidR="00957392" w:rsidRPr="00957392" w:rsidRDefault="00957392" w:rsidP="00957392">
      <w:pPr>
        <w:jc w:val="both"/>
        <w:rPr>
          <w:rFonts w:ascii="Arial" w:hAnsi="Arial" w:cs="Arial"/>
          <w:sz w:val="24"/>
          <w:szCs w:val="24"/>
        </w:rPr>
      </w:pPr>
      <w:r w:rsidRPr="00957392">
        <w:rPr>
          <w:rFonts w:ascii="Arial" w:hAnsi="Arial" w:cs="Arial"/>
          <w:sz w:val="24"/>
          <w:szCs w:val="24"/>
        </w:rPr>
        <w:t>4.Физическое и оздоровительное направление воспитания</w:t>
      </w:r>
    </w:p>
    <w:p w:rsidR="00957392" w:rsidRPr="00957392" w:rsidRDefault="00957392" w:rsidP="00957392">
      <w:pPr>
        <w:jc w:val="both"/>
        <w:rPr>
          <w:rFonts w:ascii="Arial" w:hAnsi="Arial" w:cs="Arial"/>
          <w:sz w:val="24"/>
          <w:szCs w:val="24"/>
        </w:rPr>
      </w:pPr>
      <w:r w:rsidRPr="00957392">
        <w:rPr>
          <w:rFonts w:ascii="Arial" w:hAnsi="Arial" w:cs="Arial"/>
          <w:sz w:val="24"/>
          <w:szCs w:val="24"/>
        </w:rPr>
        <w:t>5.Трудовое направление воспитания</w:t>
      </w:r>
    </w:p>
    <w:p w:rsidR="00957392" w:rsidRPr="00957392" w:rsidRDefault="00957392" w:rsidP="00957392">
      <w:pPr>
        <w:jc w:val="both"/>
        <w:rPr>
          <w:rFonts w:ascii="Arial" w:hAnsi="Arial" w:cs="Arial"/>
          <w:sz w:val="24"/>
          <w:szCs w:val="24"/>
        </w:rPr>
      </w:pPr>
      <w:r w:rsidRPr="00957392">
        <w:rPr>
          <w:rFonts w:ascii="Arial" w:hAnsi="Arial" w:cs="Arial"/>
          <w:sz w:val="24"/>
          <w:szCs w:val="24"/>
        </w:rPr>
        <w:t>6.Этико-эстетическое направление воспитания</w:t>
      </w:r>
    </w:p>
    <w:p w:rsidR="00957392" w:rsidRPr="00D4520E" w:rsidRDefault="00957392" w:rsidP="00D4520E">
      <w:pPr>
        <w:spacing w:line="302" w:lineRule="exact"/>
        <w:jc w:val="both"/>
        <w:rPr>
          <w:sz w:val="28"/>
        </w:rPr>
        <w:sectPr w:rsidR="00957392" w:rsidRPr="00D4520E" w:rsidSect="00A7711B">
          <w:pgSz w:w="11910" w:h="16840"/>
          <w:pgMar w:top="539" w:right="853" w:bottom="278" w:left="993" w:header="720" w:footer="720" w:gutter="0"/>
          <w:cols w:space="720"/>
        </w:sectPr>
      </w:pPr>
    </w:p>
    <w:p w:rsidR="002E01A8" w:rsidRPr="002E01A8" w:rsidRDefault="002E01A8" w:rsidP="002E01A8">
      <w:pPr>
        <w:jc w:val="both"/>
        <w:rPr>
          <w:rFonts w:ascii="Arial" w:hAnsi="Arial" w:cs="Arial"/>
          <w:bCs/>
          <w:sz w:val="24"/>
          <w:szCs w:val="24"/>
        </w:rPr>
      </w:pPr>
      <w:r w:rsidRPr="002E01A8">
        <w:rPr>
          <w:rFonts w:ascii="Arial" w:hAnsi="Arial" w:cs="Arial"/>
          <w:bCs/>
          <w:sz w:val="24"/>
          <w:szCs w:val="24"/>
        </w:rPr>
        <w:t xml:space="preserve">     </w:t>
      </w:r>
    </w:p>
    <w:p w:rsidR="005C1AAA" w:rsidRDefault="008F69EF" w:rsidP="002D39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1AAA">
        <w:rPr>
          <w:rFonts w:ascii="Arial" w:hAnsi="Arial" w:cs="Arial"/>
          <w:b/>
          <w:bCs/>
          <w:sz w:val="24"/>
          <w:szCs w:val="24"/>
        </w:rPr>
        <w:t>2.1.</w:t>
      </w:r>
      <w:r w:rsidRPr="008B54A6">
        <w:rPr>
          <w:rFonts w:ascii="Arial" w:hAnsi="Arial" w:cs="Arial"/>
          <w:b/>
          <w:bCs/>
          <w:sz w:val="28"/>
          <w:szCs w:val="28"/>
        </w:rPr>
        <w:tab/>
      </w:r>
      <w:r w:rsidR="00C479F2">
        <w:rPr>
          <w:rFonts w:ascii="Arial" w:hAnsi="Arial" w:cs="Arial"/>
          <w:b/>
          <w:bCs/>
          <w:sz w:val="28"/>
          <w:szCs w:val="28"/>
        </w:rPr>
        <w:t xml:space="preserve">Примерное </w:t>
      </w:r>
      <w:r w:rsidR="00C479F2">
        <w:rPr>
          <w:rFonts w:ascii="Arial" w:hAnsi="Arial" w:cs="Arial"/>
          <w:b/>
          <w:bCs/>
          <w:sz w:val="24"/>
          <w:szCs w:val="24"/>
        </w:rPr>
        <w:t>с</w:t>
      </w:r>
      <w:r w:rsidRPr="005C1AAA">
        <w:rPr>
          <w:rFonts w:ascii="Arial" w:hAnsi="Arial" w:cs="Arial"/>
          <w:b/>
          <w:bCs/>
          <w:sz w:val="24"/>
          <w:szCs w:val="24"/>
        </w:rPr>
        <w:t xml:space="preserve">одержание воспитательной работы по направлениям (модулям). </w:t>
      </w:r>
    </w:p>
    <w:p w:rsidR="008B54A6" w:rsidRPr="005C1AAA" w:rsidRDefault="00540E32" w:rsidP="002D3968">
      <w:pPr>
        <w:jc w:val="center"/>
        <w:rPr>
          <w:rFonts w:ascii="Arial" w:hAnsi="Arial" w:cs="Arial"/>
          <w:sz w:val="24"/>
          <w:szCs w:val="24"/>
        </w:rPr>
      </w:pPr>
      <w:r w:rsidRPr="005C1AAA">
        <w:rPr>
          <w:rFonts w:ascii="Arial" w:hAnsi="Arial" w:cs="Arial"/>
          <w:b/>
          <w:bCs/>
          <w:sz w:val="24"/>
          <w:szCs w:val="24"/>
        </w:rPr>
        <w:t>Планируемые результаты освоения программы</w:t>
      </w:r>
      <w:r w:rsidRPr="005C1AAA">
        <w:rPr>
          <w:rFonts w:ascii="Arial" w:hAnsi="Arial" w:cs="Arial"/>
          <w:sz w:val="24"/>
          <w:szCs w:val="24"/>
        </w:rPr>
        <w:t>.</w:t>
      </w:r>
    </w:p>
    <w:tbl>
      <w:tblPr>
        <w:tblStyle w:val="a8"/>
        <w:tblpPr w:leftFromText="180" w:rightFromText="180" w:vertAnchor="text" w:horzAnchor="margin" w:tblpY="612"/>
        <w:tblW w:w="163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  <w:gridCol w:w="2304"/>
        <w:gridCol w:w="1559"/>
        <w:gridCol w:w="1560"/>
      </w:tblGrid>
      <w:tr w:rsidR="000350EE" w:rsidRPr="00724B48" w:rsidTr="000350EE">
        <w:trPr>
          <w:cantSplit/>
          <w:trHeight w:val="558"/>
        </w:trPr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Направления воспитания</w:t>
            </w:r>
          </w:p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(модули). Цель модуля:</w:t>
            </w:r>
          </w:p>
        </w:tc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Формы реализации</w:t>
            </w:r>
          </w:p>
        </w:tc>
        <w:tc>
          <w:tcPr>
            <w:tcW w:w="2721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целевые ориентиры (портрет ребёнка)</w:t>
            </w:r>
          </w:p>
        </w:tc>
        <w:tc>
          <w:tcPr>
            <w:tcW w:w="2304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CA3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партнерство (общность)</w:t>
            </w:r>
          </w:p>
        </w:tc>
        <w:tc>
          <w:tcPr>
            <w:tcW w:w="1559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560" w:type="dxa"/>
          </w:tcPr>
          <w:p w:rsidR="000350EE" w:rsidRPr="009C5CA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Патриотическое воспитание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Модуль:</w:t>
            </w:r>
            <w:r w:rsidRPr="006B1A27">
              <w:rPr>
                <w:rFonts w:ascii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«Гражданин</w:t>
            </w:r>
            <w:r w:rsidRPr="006B1A27">
              <w:rPr>
                <w:rFonts w:ascii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B1A27"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патриот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»</w:t>
            </w:r>
            <w:r w:rsidRPr="005C0A63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5C0A6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Цель модуля: </w:t>
            </w:r>
            <w:r w:rsidRPr="005C0A63">
              <w:rPr>
                <w:rFonts w:ascii="Arial" w:hAnsi="Arial" w:cs="Arial"/>
                <w:sz w:val="20"/>
                <w:szCs w:val="20"/>
              </w:rPr>
              <w:t>развитие личности ребенка на основе формирования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чувства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патриотизма,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гражданственности,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уважения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к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памяти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защитников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Отечества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подвигам</w:t>
            </w:r>
            <w:r w:rsidRPr="005C0A6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Героев</w:t>
            </w:r>
            <w:r w:rsidRPr="005C0A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Отечества,</w:t>
            </w:r>
            <w:r w:rsidRPr="005C0A6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закону</w:t>
            </w:r>
            <w:r w:rsidRPr="005C0A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 правопорядку.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Формирование любви к родному краю, родной природе, родному языку, культурному наследию своего народа;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Воспитание любви, уважения к своим национальным особенностям и чувства собственного достоинства как представителя своего народа;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старшим людям вне зависимости от этнической принадлежности.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Воспитание любви к родной природе, природе своего края, России, понимания единства природы и людей и бережного отношения к природе.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Выставки творческих работ;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Акции Добра и милосердия;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Фестивали;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Волонтерские движения;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Досуги;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Праздничные мероприятия;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Фольклорные праздничные мероприятия;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Викторины;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Встречи с интересными людьми;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Беседы;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Мастер – классы;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Конкурсы патриотической направленности;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Игра;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Ситуативный разговор;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Режимные моменты</w:t>
            </w:r>
          </w:p>
        </w:tc>
        <w:tc>
          <w:tcPr>
            <w:tcW w:w="2721" w:type="dxa"/>
          </w:tcPr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Ребенок до трех лет: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Проявляет привязанность, любовь к семье, близким, окружающему миру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Ребенок к восьми годам: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любит свою семью,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принимает</w:t>
            </w:r>
            <w:r w:rsidRPr="005C0A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ее</w:t>
            </w:r>
            <w:r w:rsidRPr="005C0A6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ценности;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проявляет интерес к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истории своей страны,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своего края, своего</w:t>
            </w:r>
            <w:r w:rsidRPr="005C0A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народа</w:t>
            </w:r>
            <w:r w:rsidRPr="005C0A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и</w:t>
            </w:r>
            <w:r w:rsidRPr="005C0A6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его</w:t>
            </w:r>
            <w:r w:rsidRPr="005C0A6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C0A63">
              <w:rPr>
                <w:rFonts w:ascii="Arial" w:hAnsi="Arial" w:cs="Arial"/>
                <w:sz w:val="20"/>
                <w:szCs w:val="20"/>
              </w:rPr>
              <w:t>традициям.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</w:tcPr>
          <w:p w:rsidR="00D171B2" w:rsidRPr="00D171B2" w:rsidRDefault="00D171B2" w:rsidP="000350E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171B2">
              <w:rPr>
                <w:rFonts w:ascii="Arial" w:hAnsi="Arial" w:cs="Arial"/>
                <w:color w:val="FF0000"/>
                <w:sz w:val="28"/>
                <w:szCs w:val="28"/>
              </w:rPr>
              <w:t>Например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: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Управление образования администрации городского округа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УМЦ РО г.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eastAsia="Arial" w:hAnsi="Arial" w:cs="Arial"/>
                <w:color w:val="FF0000"/>
                <w:sz w:val="20"/>
                <w:szCs w:val="20"/>
              </w:rPr>
              <w:t>МБОУ Гимназия №1 г.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eastAsia="Arial" w:hAnsi="Arial" w:cs="Arial"/>
                <w:iCs/>
                <w:color w:val="FF0000"/>
                <w:sz w:val="20"/>
                <w:szCs w:val="20"/>
              </w:rPr>
            </w:pPr>
            <w:r w:rsidRPr="006B1A27">
              <w:rPr>
                <w:rFonts w:ascii="Arial" w:eastAsia="Arial" w:hAnsi="Arial" w:cs="Arial"/>
                <w:iCs/>
                <w:color w:val="FF0000"/>
                <w:sz w:val="20"/>
                <w:szCs w:val="20"/>
              </w:rPr>
              <w:t>МБОУ Гимназия №16 г.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Детская школа искусств №1 г.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Мытищинское благочиние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МБУ ДО «Детско – юношеский центр «Турист» г.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МБУ ДО ДЮЦ «Солнечный круг» г. Мытищи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Библиотека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Мытищинский историко – художественный музей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Родители (законные представители) воспитанников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5C0A63" w:rsidRDefault="000350EE" w:rsidP="00882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5C0A6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воспитание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Модуль</w:t>
            </w:r>
            <w:r w:rsidRPr="000F676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«Социализация</w:t>
            </w:r>
            <w:r w:rsidRPr="000F676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и</w:t>
            </w:r>
            <w:r w:rsidRPr="000F676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духовно-нравственное</w:t>
            </w:r>
            <w:r w:rsidRPr="000F67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развитие»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i/>
                <w:sz w:val="20"/>
                <w:szCs w:val="20"/>
                <w:u w:val="single"/>
              </w:rPr>
              <w:t>Цель</w:t>
            </w:r>
            <w:r w:rsidRPr="000F6767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F6767">
              <w:rPr>
                <w:rFonts w:ascii="Arial" w:hAnsi="Arial" w:cs="Arial"/>
                <w:i/>
                <w:sz w:val="20"/>
                <w:szCs w:val="20"/>
                <w:u w:val="single"/>
              </w:rPr>
              <w:t>модуля:</w:t>
            </w:r>
            <w:r w:rsidRPr="000F6767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создание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для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самоопределения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и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социализации воспитанников на основе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социокультурных,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духовно-нравственных ценностей и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принятых в российском обществе правил и норм поведения в интересах человека,</w:t>
            </w:r>
            <w:r w:rsidRPr="000F67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семьи,</w:t>
            </w:r>
            <w:r w:rsidRPr="000F67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0F67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и</w:t>
            </w:r>
            <w:r w:rsidRPr="000F67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государства, формирование</w:t>
            </w:r>
            <w:r w:rsidRPr="000F67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уважения</w:t>
            </w:r>
            <w:r w:rsidRPr="000F676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к</w:t>
            </w:r>
            <w:r w:rsidRPr="000F67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старшему</w:t>
            </w:r>
            <w:r w:rsidRPr="000F676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F6767">
              <w:rPr>
                <w:rFonts w:ascii="Arial" w:hAnsi="Arial" w:cs="Arial"/>
                <w:sz w:val="20"/>
                <w:szCs w:val="20"/>
              </w:rPr>
              <w:t>поколению.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Формирование у ребёнка представлений о добре и зле, позитивного образа семьи с детьми, ознакомление с распределением ролей в семье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Формирование навыков, необходимых для полноценного существования в обществе: эмпатии, заботы, коммуникабельности, ответственности, умения договариваться и т.д.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</w:tc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Сюжетно – ролевые, дидактические игры;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Коллективные проекты;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Беседы;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Акции;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Выставки;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Волонтерские движения;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Режимные моменты;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Флешмобы;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sz w:val="20"/>
                <w:szCs w:val="20"/>
              </w:rPr>
              <w:t>Конкурсы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0F676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Способен понять и принять, что такое «хорошо» и «плохо».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Проявляет интерес к другим детям и способный бесконфликтно играть рядом с ними. Проявляет позицию «Я сам!». Доброжелательный, проявляющий сочувствие, доброту.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  <w:r w:rsidRPr="000F676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sz w:val="20"/>
                <w:szCs w:val="20"/>
              </w:rPr>
              <w:t>Различает основные проявления добра и зла, принимающий и уважающий ценности семьи и общества, правдивый, искренний, способный к сочувствию, к нравственному поступку</w:t>
            </w:r>
          </w:p>
          <w:p w:rsidR="000350EE" w:rsidRPr="003D573A" w:rsidRDefault="000350EE" w:rsidP="000350EE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D573A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>Освоивший основы речевой культуры.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76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Дружелюбный и доброжелательный, умеющий слушать </w:t>
            </w:r>
            <w:r w:rsidRPr="000F676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и слышать собеседника, способный взаимодействовать </w:t>
            </w:r>
            <w:r w:rsidRPr="000F676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>со взрослыми и сверстниками на основе общих интересов и дел.</w:t>
            </w:r>
          </w:p>
        </w:tc>
        <w:tc>
          <w:tcPr>
            <w:tcW w:w="2304" w:type="dxa"/>
          </w:tcPr>
          <w:p w:rsidR="000350EE" w:rsidRPr="000F6767" w:rsidRDefault="00C479F2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0F6767" w:rsidRDefault="000350EE" w:rsidP="008829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0F676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Познавательное воспитание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 xml:space="preserve">Модуль 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</w:rPr>
              <w:t>«Сила знания»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A5D">
              <w:rPr>
                <w:rFonts w:ascii="Arial" w:hAnsi="Arial" w:cs="Arial"/>
                <w:sz w:val="20"/>
                <w:szCs w:val="20"/>
                <w:u w:val="single"/>
              </w:rPr>
              <w:t>Цель модуля:</w:t>
            </w:r>
            <w:r w:rsidRPr="00745843">
              <w:rPr>
                <w:rFonts w:ascii="Arial" w:hAnsi="Arial" w:cs="Arial"/>
                <w:sz w:val="20"/>
                <w:szCs w:val="20"/>
              </w:rPr>
              <w:t xml:space="preserve"> формирование ценности познания.</w:t>
            </w: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развитие любознательности, формирование опыта познавательной инициативы;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ценностного отношения к взрослому как источнику знаний;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приобщение ребенка к культурным способам познания (книги, интернет-источники, дискуссии и др.).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организация конструкторской и продуктивной творческой деятельности, проектной </w:t>
            </w: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и исследовательской деятельности детей совместно со взрослыми;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45843">
              <w:rPr>
                <w:rFonts w:ascii="Arial" w:hAnsi="Arial" w:cs="Arial"/>
                <w:sz w:val="20"/>
                <w:szCs w:val="20"/>
                <w:lang w:eastAsia="zh-CN"/>
              </w:rPr>
      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;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>Проявляет интерес к окружающему миру и активность в поведении и деятельности.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sz w:val="20"/>
                <w:szCs w:val="20"/>
              </w:rPr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  <w:tc>
          <w:tcPr>
            <w:tcW w:w="2304" w:type="dxa"/>
          </w:tcPr>
          <w:p w:rsidR="000350EE" w:rsidRPr="00745843" w:rsidRDefault="00C479F2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745843" w:rsidRDefault="000350EE" w:rsidP="008829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Pr="00A235CB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235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Физическое и оздоровительное воспитания</w:t>
            </w:r>
          </w:p>
          <w:p w:rsidR="000350E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Модуль 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«Здоровый гражданин своей страны»</w:t>
            </w:r>
          </w:p>
          <w:p w:rsidR="000350EE" w:rsidRPr="00A235CB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</w:pPr>
            <w:r w:rsidRPr="00651A5D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zh-CN"/>
              </w:rPr>
              <w:t>Цель модуля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zh-CN"/>
              </w:rPr>
              <w:t>:</w:t>
            </w:r>
            <w:r w:rsidRPr="00651A5D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CN"/>
              </w:rPr>
              <w:t>формирование</w:t>
            </w:r>
            <w:r w:rsidRPr="00554BB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навык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ов</w:t>
            </w:r>
            <w:r w:rsidRPr="00554BB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 здорового образа жизни, где безопасность жизнедеятельности лежит в основе всего.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</w:tcPr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закаливание, повышение сопротивляемости к воздействию условий внешней среды;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укрепление опорно-двигательного аппарата; развитие двигательных способностей, обучение двигательным навыкам и умениям;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элементарных представлений в области физической культуры, здоровья и безопасного образа жизни;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организация сна, здорового питания, выстраивание правильного режима дня;</w:t>
            </w:r>
          </w:p>
          <w:p w:rsidR="000350EE" w:rsidRPr="001816EB" w:rsidRDefault="000350EE" w:rsidP="000350EE">
            <w:pPr>
              <w:jc w:val="center"/>
              <w:rPr>
                <w:sz w:val="24"/>
                <w:szCs w:val="24"/>
                <w:lang w:eastAsia="zh-CN"/>
              </w:rPr>
            </w:pPr>
            <w:r w:rsidRPr="001816E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воспитание экологической культуры, обучение безопасности жизнедеятельности</w:t>
            </w:r>
            <w:r w:rsidRPr="001816EB">
              <w:rPr>
                <w:color w:val="000000"/>
                <w:sz w:val="24"/>
                <w:szCs w:val="24"/>
                <w:lang w:eastAsia="zh-CN"/>
              </w:rPr>
              <w:t>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1" w:type="dxa"/>
          </w:tcPr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подвижные, спортивные игры традиционные народные игры, дворовые игр на территории детского сада;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детско-взрослые проектов по здоровому образу жизни;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Спортивные досуги: «Мама, папа, я – спортивная семья»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Семейные спортивные квесты на территории дошкольного учреждения;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Веселые старты;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816EB">
              <w:rPr>
                <w:rFonts w:ascii="Arial" w:hAnsi="Arial" w:cs="Arial"/>
                <w:sz w:val="20"/>
                <w:szCs w:val="20"/>
                <w:lang w:eastAsia="zh-CN"/>
              </w:rPr>
              <w:t>Спартакиада среди детей старшего дошкольного возраста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Шашечные турниры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Выставка рисунков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D845CC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5CC">
              <w:rPr>
                <w:rFonts w:ascii="Arial" w:hAnsi="Arial" w:cs="Arial"/>
                <w:sz w:val="20"/>
                <w:szCs w:val="20"/>
              </w:rPr>
              <w:t>Выполня</w:t>
            </w:r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D845CC">
              <w:rPr>
                <w:rFonts w:ascii="Arial" w:hAnsi="Arial" w:cs="Arial"/>
                <w:sz w:val="20"/>
                <w:szCs w:val="20"/>
              </w:rPr>
              <w:t xml:space="preserve"> действия по самообслуживанию: моет руки, ложится спать, самостоятельно ест.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5CC">
              <w:rPr>
                <w:rFonts w:ascii="Arial" w:hAnsi="Arial" w:cs="Arial"/>
                <w:sz w:val="20"/>
                <w:szCs w:val="20"/>
              </w:rPr>
              <w:t>Проявля</w:t>
            </w:r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Pr="00D845CC">
              <w:rPr>
                <w:rFonts w:ascii="Arial" w:hAnsi="Arial" w:cs="Arial"/>
                <w:sz w:val="20"/>
                <w:szCs w:val="20"/>
              </w:rPr>
              <w:t xml:space="preserve"> интерес к физической активности. Соблюда</w:t>
            </w:r>
            <w:r>
              <w:rPr>
                <w:rFonts w:ascii="Arial" w:hAnsi="Arial" w:cs="Arial"/>
                <w:sz w:val="20"/>
                <w:szCs w:val="20"/>
              </w:rPr>
              <w:t xml:space="preserve">ет </w:t>
            </w:r>
            <w:r w:rsidRPr="00D845CC">
              <w:rPr>
                <w:rFonts w:ascii="Arial" w:hAnsi="Arial" w:cs="Arial"/>
                <w:sz w:val="20"/>
                <w:szCs w:val="20"/>
              </w:rPr>
              <w:t>элементарные правила безопасности в быту, в ДОУ.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A2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281AD5" w:rsidRDefault="000350EE" w:rsidP="000350EE">
            <w:pPr>
              <w:jc w:val="center"/>
              <w:rPr>
                <w:b/>
              </w:rPr>
            </w:pPr>
            <w:r w:rsidRPr="006B1A2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Владеющий основными навыками личной </w:t>
            </w:r>
            <w:r w:rsidRPr="006B1A27">
              <w:rPr>
                <w:rFonts w:ascii="Arial" w:hAnsi="Arial" w:cs="Arial"/>
                <w:sz w:val="20"/>
                <w:szCs w:val="20"/>
                <w:lang w:eastAsia="zh-CN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6B1A27">
              <w:rPr>
                <w:rFonts w:ascii="Arial" w:hAnsi="Arial" w:cs="Arial"/>
                <w:sz w:val="20"/>
                <w:szCs w:val="20"/>
                <w:lang w:eastAsia="zh-CN"/>
              </w:rPr>
              <w:br/>
              <w:t>(в том числе в цифровой среде), природе.</w:t>
            </w:r>
          </w:p>
        </w:tc>
        <w:tc>
          <w:tcPr>
            <w:tcW w:w="2304" w:type="dxa"/>
          </w:tcPr>
          <w:p w:rsidR="000350EE" w:rsidRPr="000F6767" w:rsidRDefault="00D171B2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724B48" w:rsidTr="000350EE">
        <w:trPr>
          <w:cantSplit/>
          <w:trHeight w:val="1134"/>
        </w:trPr>
        <w:tc>
          <w:tcPr>
            <w:tcW w:w="2721" w:type="dxa"/>
          </w:tcPr>
          <w:p w:rsidR="000350E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656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Трудовое воспитания</w:t>
            </w:r>
          </w:p>
          <w:p w:rsidR="000350EE" w:rsidRPr="005656FA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8128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Модуль </w:t>
            </w:r>
            <w:r w:rsidRPr="006B1A27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«Ценность труда»</w:t>
            </w:r>
          </w:p>
          <w:p w:rsidR="000350EE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B812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>Цель модуля:</w:t>
            </w:r>
          </w:p>
          <w:p w:rsidR="000350EE" w:rsidRPr="00B81284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B8128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формирование ценностного отношения детей к труду, трудолюбия, а также в приобщении ребенка к труду</w:t>
            </w:r>
          </w:p>
        </w:tc>
        <w:tc>
          <w:tcPr>
            <w:tcW w:w="2721" w:type="dxa"/>
          </w:tcPr>
          <w:p w:rsidR="000350EE" w:rsidRPr="008D0E2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</w:t>
            </w: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и труда самих детей.</w:t>
            </w:r>
          </w:p>
          <w:p w:rsidR="000350EE" w:rsidRPr="008D0E2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:rsidR="000350EE" w:rsidRPr="008D0E2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D0E2E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  <w:p w:rsidR="000350EE" w:rsidRPr="001816EB" w:rsidRDefault="000350EE" w:rsidP="000350EE">
            <w:pPr>
              <w:jc w:val="center"/>
              <w:rPr>
                <w:lang w:eastAsia="zh-CN"/>
              </w:rPr>
            </w:pPr>
          </w:p>
        </w:tc>
        <w:tc>
          <w:tcPr>
            <w:tcW w:w="2721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Сюжетно – ролевые игры;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Режимные моменты;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Беседы;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Поручения;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Акции;</w:t>
            </w:r>
          </w:p>
          <w:p w:rsidR="000350EE" w:rsidRPr="001816EB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C0A63">
              <w:rPr>
                <w:rFonts w:ascii="Arial" w:hAnsi="Arial" w:cs="Arial"/>
                <w:sz w:val="20"/>
                <w:szCs w:val="20"/>
              </w:rPr>
              <w:t>Утренний и вечерний круг</w:t>
            </w:r>
          </w:p>
        </w:tc>
        <w:tc>
          <w:tcPr>
            <w:tcW w:w="2721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D55049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049">
              <w:rPr>
                <w:rFonts w:ascii="Arial" w:hAnsi="Arial" w:cs="Arial"/>
                <w:sz w:val="20"/>
                <w:szCs w:val="20"/>
              </w:rPr>
              <w:t>Стре</w:t>
            </w:r>
            <w:r>
              <w:rPr>
                <w:rFonts w:ascii="Arial" w:hAnsi="Arial" w:cs="Arial"/>
                <w:sz w:val="20"/>
                <w:szCs w:val="20"/>
              </w:rPr>
              <w:t>мится</w:t>
            </w:r>
            <w:r w:rsidRPr="00D55049">
              <w:rPr>
                <w:rFonts w:ascii="Arial" w:hAnsi="Arial" w:cs="Arial"/>
                <w:sz w:val="20"/>
                <w:szCs w:val="20"/>
              </w:rPr>
              <w:t xml:space="preserve"> к самостоятельности в самообслуживании, в быту, в игре, в продуктивных видах деятельности. Поддер</w:t>
            </w:r>
            <w:r>
              <w:rPr>
                <w:rFonts w:ascii="Arial" w:hAnsi="Arial" w:cs="Arial"/>
                <w:sz w:val="20"/>
                <w:szCs w:val="20"/>
              </w:rPr>
              <w:t xml:space="preserve">живает </w:t>
            </w:r>
            <w:r w:rsidRPr="00D55049">
              <w:rPr>
                <w:rFonts w:ascii="Arial" w:hAnsi="Arial" w:cs="Arial"/>
                <w:sz w:val="20"/>
                <w:szCs w:val="20"/>
              </w:rPr>
              <w:t>элементарный порядок в окружающей обстановке.</w:t>
            </w:r>
          </w:p>
          <w:p w:rsidR="000350EE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049">
              <w:rPr>
                <w:rFonts w:ascii="Arial" w:hAnsi="Arial" w:cs="Arial"/>
                <w:sz w:val="20"/>
                <w:szCs w:val="20"/>
              </w:rPr>
              <w:t>Стрем</w:t>
            </w:r>
            <w:r>
              <w:rPr>
                <w:rFonts w:ascii="Arial" w:hAnsi="Arial" w:cs="Arial"/>
                <w:sz w:val="20"/>
                <w:szCs w:val="20"/>
              </w:rPr>
              <w:t>ится</w:t>
            </w:r>
            <w:r w:rsidRPr="00D55049">
              <w:rPr>
                <w:rFonts w:ascii="Arial" w:hAnsi="Arial" w:cs="Arial"/>
                <w:sz w:val="20"/>
                <w:szCs w:val="20"/>
              </w:rPr>
              <w:t xml:space="preserve"> помогать взрослому в доступных действиях.</w:t>
            </w:r>
          </w:p>
          <w:p w:rsidR="000350EE" w:rsidRPr="006B1A2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A2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745843" w:rsidRDefault="000350EE" w:rsidP="000350EE">
            <w:pPr>
              <w:jc w:val="center"/>
              <w:rPr>
                <w:b/>
                <w:bCs/>
                <w:sz w:val="20"/>
                <w:szCs w:val="20"/>
              </w:rPr>
            </w:pP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Понимает ценность труда в семье и в обществе </w:t>
            </w: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на основе уважения к людям труда, результатам </w:t>
            </w: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их деятельности, проявляющий трудолюбие </w:t>
            </w:r>
            <w:r w:rsidRPr="006B1A2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>при выполнении поручений и в самостоятельной деятельности.</w:t>
            </w:r>
          </w:p>
        </w:tc>
        <w:tc>
          <w:tcPr>
            <w:tcW w:w="2304" w:type="dxa"/>
          </w:tcPr>
          <w:p w:rsidR="000350EE" w:rsidRPr="000F6767" w:rsidRDefault="00D171B2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5843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745843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  <w:tr w:rsidR="000350EE" w:rsidRPr="00824CA5" w:rsidTr="000350EE">
        <w:trPr>
          <w:cantSplit/>
          <w:trHeight w:val="1134"/>
        </w:trPr>
        <w:tc>
          <w:tcPr>
            <w:tcW w:w="2721" w:type="dxa"/>
          </w:tcPr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b/>
                <w:color w:val="000000"/>
                <w:sz w:val="20"/>
                <w:szCs w:val="20"/>
                <w:lang w:eastAsia="zh-CN"/>
              </w:rPr>
              <w:t>Этико-эстетическое воспитание</w:t>
            </w:r>
          </w:p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Модуль </w:t>
            </w:r>
            <w:r w:rsidRPr="006B1A27">
              <w:rPr>
                <w:rFonts w:ascii="Arial" w:hAnsi="Arial" w:cs="Arial"/>
                <w:bCs/>
                <w:color w:val="FF0000"/>
                <w:sz w:val="20"/>
                <w:szCs w:val="20"/>
                <w:lang w:eastAsia="zh-CN"/>
              </w:rPr>
              <w:t>«Культура и красота личности»</w:t>
            </w:r>
          </w:p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</w:pPr>
            <w:r w:rsidRPr="000E05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Цель модуля: </w:t>
            </w:r>
            <w:r w:rsidRPr="000E059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Формирование у детей дошкольного возраста социально нравственного чувства – уважение к человеку, к законам человеческого общества</w:t>
            </w:r>
            <w:r w:rsidRPr="000E05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zh-CN"/>
              </w:rPr>
              <w:t xml:space="preserve"> </w:t>
            </w:r>
          </w:p>
          <w:p w:rsidR="000350EE" w:rsidRPr="000E0597" w:rsidRDefault="000350EE" w:rsidP="000350EE">
            <w:pPr>
              <w:widowControl/>
              <w:suppressAutoHyphens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21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культуры общения, поведения, этических представлений;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воспитание представлений о значении опрятности и красоты внешней, ее влиянии </w:t>
            </w: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на внутренний мир человека;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развитие предпосылок ценностно-смыслового восприятия и понимания произведений искусства, явлений жизни, отношений между людьми;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воспитание любви к прекрасному, уважения к традициям и культуре родной страны </w:t>
            </w: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br/>
              <w:t>и других народов;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развитие творческого отношения к миру, природе, быту и к окружающей ребенка действительности;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  <w:lang w:eastAsia="zh-CN"/>
              </w:rPr>
              <w:t>формирование у детей эстетического вкуса, стремления окружать себя прекрасным, создавать его.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1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Выставки творческих работ;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Фестивали;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Конкурсы;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Досуги;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Праздничные мероприятия;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Фольклорные праздничные мероприятия;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Викторины;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Встречи с интересными людьми;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Беседы;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Мастер – классы;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Экскурсии;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Утренний и вечерний круг;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Игра;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Режимные моменты</w:t>
            </w:r>
          </w:p>
        </w:tc>
        <w:tc>
          <w:tcPr>
            <w:tcW w:w="2721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/>
                <w:bCs/>
                <w:sz w:val="20"/>
                <w:szCs w:val="20"/>
              </w:rPr>
              <w:t>Ребенок до трех лет: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597">
              <w:rPr>
                <w:rFonts w:ascii="Arial" w:hAnsi="Arial" w:cs="Arial"/>
                <w:sz w:val="20"/>
                <w:szCs w:val="20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/>
                <w:bCs/>
                <w:sz w:val="20"/>
                <w:szCs w:val="20"/>
              </w:rPr>
              <w:t>Ребенок к восьми годам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Способный воспринимать и чувствовать прекрасное </w:t>
            </w: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в быту, природе, поступках, искусстве, стремящийся </w:t>
            </w: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0E0597">
              <w:rPr>
                <w:rFonts w:ascii="Arial" w:hAnsi="Arial" w:cs="Arial"/>
                <w:bCs/>
                <w:color w:val="000000"/>
                <w:sz w:val="20"/>
                <w:szCs w:val="20"/>
                <w:lang w:eastAsia="zh-CN"/>
              </w:rPr>
              <w:br/>
              <w:t>художественно-эстетического вкуса.</w:t>
            </w:r>
          </w:p>
        </w:tc>
        <w:tc>
          <w:tcPr>
            <w:tcW w:w="2304" w:type="dxa"/>
          </w:tcPr>
          <w:p w:rsidR="000350EE" w:rsidRPr="006B1A27" w:rsidRDefault="00D171B2" w:rsidP="00035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0350EE" w:rsidRPr="000E0597" w:rsidRDefault="000350EE" w:rsidP="00035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sz w:val="20"/>
                <w:szCs w:val="20"/>
              </w:rPr>
              <w:t>Зам. зав. по ВМР</w:t>
            </w:r>
          </w:p>
          <w:p w:rsidR="000350EE" w:rsidRPr="000E0597" w:rsidRDefault="000350EE" w:rsidP="008829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0350EE" w:rsidRPr="000E059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sz w:val="20"/>
                <w:szCs w:val="20"/>
              </w:rPr>
              <w:t>Воспитатели</w:t>
            </w:r>
          </w:p>
          <w:p w:rsidR="000350EE" w:rsidRPr="000E0597" w:rsidRDefault="000350EE" w:rsidP="000350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0597">
              <w:rPr>
                <w:rFonts w:ascii="Arial" w:hAnsi="Arial" w:cs="Arial"/>
                <w:bCs/>
                <w:sz w:val="20"/>
                <w:szCs w:val="20"/>
              </w:rPr>
              <w:t>Специалисты ДОУ</w:t>
            </w:r>
          </w:p>
        </w:tc>
      </w:tr>
    </w:tbl>
    <w:p w:rsidR="00990F6A" w:rsidRDefault="00990F6A">
      <w:pPr>
        <w:rPr>
          <w:sz w:val="2"/>
          <w:szCs w:val="2"/>
        </w:rPr>
        <w:sectPr w:rsidR="00990F6A" w:rsidSect="00681351">
          <w:pgSz w:w="16840" w:h="11910" w:orient="landscape"/>
          <w:pgMar w:top="426" w:right="1120" w:bottom="260" w:left="280" w:header="720" w:footer="720" w:gutter="0"/>
          <w:cols w:space="720"/>
          <w:docGrid w:linePitch="299"/>
        </w:sectPr>
      </w:pPr>
    </w:p>
    <w:p w:rsidR="00CD3CB5" w:rsidRDefault="00CD3CB5">
      <w:pPr>
        <w:pStyle w:val="a3"/>
        <w:spacing w:before="9"/>
        <w:ind w:left="0"/>
        <w:rPr>
          <w:i/>
          <w:sz w:val="26"/>
        </w:rPr>
      </w:pPr>
    </w:p>
    <w:p w:rsidR="006B5D78" w:rsidRDefault="006B5D78" w:rsidP="004B646C">
      <w:pPr>
        <w:pStyle w:val="1"/>
        <w:numPr>
          <w:ilvl w:val="1"/>
          <w:numId w:val="12"/>
        </w:numPr>
        <w:tabs>
          <w:tab w:val="left" w:pos="849"/>
        </w:tabs>
        <w:ind w:right="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реализации воспитательного процесса</w:t>
      </w:r>
    </w:p>
    <w:p w:rsidR="006B5D78" w:rsidRDefault="006B5D78" w:rsidP="004B646C">
      <w:pPr>
        <w:pStyle w:val="1"/>
        <w:tabs>
          <w:tab w:val="left" w:pos="10490"/>
        </w:tabs>
        <w:ind w:left="142" w:right="3"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 особенности организации воспитательного процесса в МБДОУ № </w:t>
      </w:r>
      <w:r w:rsidR="006B1A27">
        <w:rPr>
          <w:rFonts w:ascii="Arial" w:hAnsi="Arial" w:cs="Arial"/>
          <w:b w:val="0"/>
          <w:sz w:val="24"/>
          <w:szCs w:val="24"/>
        </w:rPr>
        <w:t>___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 w:rsidR="006B1A27">
        <w:rPr>
          <w:rFonts w:ascii="Arial" w:hAnsi="Arial" w:cs="Arial"/>
          <w:b w:val="0"/>
          <w:sz w:val="24"/>
          <w:szCs w:val="24"/>
        </w:rPr>
        <w:t>_________</w:t>
      </w:r>
      <w:r>
        <w:rPr>
          <w:rFonts w:ascii="Arial" w:hAnsi="Arial" w:cs="Arial"/>
          <w:b w:val="0"/>
          <w:sz w:val="24"/>
          <w:szCs w:val="24"/>
        </w:rPr>
        <w:t>» отображено следующее:</w:t>
      </w:r>
    </w:p>
    <w:p w:rsidR="006B5D78" w:rsidRP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6B5D78">
        <w:rPr>
          <w:rFonts w:ascii="Arial" w:hAnsi="Arial" w:cs="Arial"/>
          <w:b w:val="0"/>
          <w:color w:val="FF0000"/>
          <w:sz w:val="24"/>
          <w:szCs w:val="24"/>
        </w:rPr>
        <w:t>региональные и муниципальные особенности социокультурного окружения ДОУ;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6B5D78">
        <w:rPr>
          <w:rFonts w:ascii="Arial" w:hAnsi="Arial" w:cs="Arial"/>
          <w:b w:val="0"/>
          <w:color w:val="FF0000"/>
          <w:sz w:val="24"/>
          <w:szCs w:val="24"/>
        </w:rPr>
        <w:t>- воспитательно значимые проекты и программы, в которых детский сад намерен принимать участие, дифференцируемые по признакам: федеральные, региональные</w:t>
      </w:r>
      <w:r>
        <w:rPr>
          <w:rFonts w:ascii="Arial" w:hAnsi="Arial" w:cs="Arial"/>
          <w:b w:val="0"/>
          <w:color w:val="FF0000"/>
          <w:sz w:val="24"/>
          <w:szCs w:val="24"/>
        </w:rPr>
        <w:t>, муниципальные и т.д.;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 xml:space="preserve">- ключевые элементы уклада </w:t>
      </w:r>
      <w:r w:rsidR="00C479F2">
        <w:rPr>
          <w:rFonts w:ascii="Arial" w:hAnsi="Arial" w:cs="Arial"/>
          <w:b w:val="0"/>
          <w:color w:val="FF0000"/>
          <w:sz w:val="24"/>
          <w:szCs w:val="24"/>
        </w:rPr>
        <w:t>ДОУ.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Наличие инновационных, опережающих, перспективных технологий воспитательно значимой деятельности, потенциальных «точек роста»;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- существенное отличие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- особенности воспитательно значимого взаимодействия с социальными партнерами ДОУ;</w:t>
      </w:r>
    </w:p>
    <w:p w:rsid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>
        <w:rPr>
          <w:rFonts w:ascii="Arial" w:hAnsi="Arial" w:cs="Arial"/>
          <w:b w:val="0"/>
          <w:color w:val="FF0000"/>
          <w:sz w:val="24"/>
          <w:szCs w:val="24"/>
        </w:rPr>
        <w:t>- особенности ДОУ, связанные с работой с детьми с ОВЗ, в т.ч. с инвалидностью.</w:t>
      </w:r>
    </w:p>
    <w:p w:rsidR="006B5D78" w:rsidRPr="006B5D78" w:rsidRDefault="006B5D78" w:rsidP="004B646C">
      <w:pPr>
        <w:pStyle w:val="1"/>
        <w:tabs>
          <w:tab w:val="left" w:pos="10490"/>
        </w:tabs>
        <w:ind w:left="0" w:right="3"/>
        <w:jc w:val="both"/>
        <w:rPr>
          <w:rFonts w:ascii="Arial" w:hAnsi="Arial" w:cs="Arial"/>
          <w:b w:val="0"/>
          <w:color w:val="FF0000"/>
          <w:sz w:val="24"/>
          <w:szCs w:val="24"/>
        </w:rPr>
      </w:pPr>
    </w:p>
    <w:p w:rsidR="00990F6A" w:rsidRPr="004F4412" w:rsidRDefault="00DD34D8" w:rsidP="004B646C">
      <w:pPr>
        <w:pStyle w:val="1"/>
        <w:numPr>
          <w:ilvl w:val="1"/>
          <w:numId w:val="12"/>
        </w:numPr>
        <w:tabs>
          <w:tab w:val="left" w:pos="849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Описание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вариативных</w:t>
      </w:r>
      <w:r w:rsidRPr="004F4412">
        <w:rPr>
          <w:rFonts w:ascii="Arial" w:hAnsi="Arial" w:cs="Arial"/>
          <w:spacing w:val="-9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форм,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способов,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методов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средств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реализации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="00762490">
        <w:rPr>
          <w:rFonts w:ascii="Arial" w:hAnsi="Arial" w:cs="Arial"/>
          <w:spacing w:val="-67"/>
          <w:sz w:val="24"/>
          <w:szCs w:val="24"/>
        </w:rPr>
        <w:t xml:space="preserve">  </w:t>
      </w:r>
      <w:r w:rsidRPr="004F4412">
        <w:rPr>
          <w:rFonts w:ascii="Arial" w:hAnsi="Arial" w:cs="Arial"/>
          <w:sz w:val="24"/>
          <w:szCs w:val="24"/>
        </w:rPr>
        <w:t>Программы</w:t>
      </w:r>
      <w:r w:rsidR="00762490">
        <w:rPr>
          <w:rFonts w:ascii="Arial" w:hAnsi="Arial" w:cs="Arial"/>
          <w:sz w:val="24"/>
          <w:szCs w:val="24"/>
        </w:rPr>
        <w:t xml:space="preserve"> воспитания.</w:t>
      </w:r>
    </w:p>
    <w:p w:rsidR="002629AC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При некоторых общих принципах и подходах к детям большое внимание в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Программе</w:t>
      </w:r>
      <w:r w:rsidR="002D3968">
        <w:rPr>
          <w:rFonts w:ascii="Arial" w:hAnsi="Arial" w:cs="Arial"/>
          <w:sz w:val="24"/>
          <w:szCs w:val="24"/>
        </w:rPr>
        <w:t xml:space="preserve"> воспитания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уделяется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развитию</w:t>
      </w:r>
      <w:r w:rsidRPr="004F4412">
        <w:rPr>
          <w:rFonts w:ascii="Arial" w:hAnsi="Arial" w:cs="Arial"/>
          <w:spacing w:val="-8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детской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индивидуальности, учету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темпа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развития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деятельности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каждого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ребенка,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его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собственных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предпочтений.</w:t>
      </w:r>
      <w:r w:rsidRPr="004F4412">
        <w:rPr>
          <w:rFonts w:ascii="Arial" w:hAnsi="Arial" w:cs="Arial"/>
          <w:spacing w:val="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Программ</w:t>
      </w:r>
      <w:r w:rsidR="008D3D78" w:rsidRPr="004F4412">
        <w:rPr>
          <w:rFonts w:ascii="Arial" w:hAnsi="Arial" w:cs="Arial"/>
          <w:sz w:val="24"/>
          <w:szCs w:val="24"/>
        </w:rPr>
        <w:t>е</w:t>
      </w:r>
      <w:r w:rsidR="007D1B25" w:rsidRPr="004F4412">
        <w:rPr>
          <w:rFonts w:ascii="Arial" w:hAnsi="Arial" w:cs="Arial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больше времени дается для свободной деятельности детей по выбору. Однако это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не просто время, когда дети представлены сами себе, а время работы воспитателя в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выбранной детьми сфере деятельности. Так, воспитатель может присоединиться к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детям,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занимающимся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рисованием,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помочь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им продвинуться в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создании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 xml:space="preserve">самостоятельных замыслов или в использовании новых приемов. </w:t>
      </w:r>
      <w:r w:rsidR="009D2CCE" w:rsidRPr="004F4412">
        <w:rPr>
          <w:rFonts w:ascii="Arial" w:hAnsi="Arial" w:cs="Arial"/>
          <w:sz w:val="24"/>
          <w:szCs w:val="24"/>
        </w:rPr>
        <w:t>Возможно,</w:t>
      </w:r>
      <w:r w:rsidRPr="004F4412">
        <w:rPr>
          <w:rFonts w:ascii="Arial" w:hAnsi="Arial" w:cs="Arial"/>
          <w:sz w:val="24"/>
          <w:szCs w:val="24"/>
        </w:rPr>
        <w:t xml:space="preserve"> так же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это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время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наблюдение за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 целью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выявления</w:t>
      </w:r>
      <w:r w:rsidRPr="004F4412">
        <w:rPr>
          <w:rFonts w:ascii="Arial" w:hAnsi="Arial" w:cs="Arial"/>
          <w:spacing w:val="9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особенностей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их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взаимодействия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деятельности.</w:t>
      </w:r>
      <w:r w:rsidRPr="00762490">
        <w:rPr>
          <w:rFonts w:ascii="Arial" w:hAnsi="Arial" w:cs="Arial"/>
          <w:sz w:val="24"/>
          <w:szCs w:val="24"/>
        </w:rPr>
        <w:t xml:space="preserve"> </w:t>
      </w:r>
      <w:r w:rsidR="00762490">
        <w:rPr>
          <w:rFonts w:ascii="Arial" w:hAnsi="Arial" w:cs="Arial"/>
          <w:sz w:val="24"/>
          <w:szCs w:val="24"/>
        </w:rPr>
        <w:t>Р</w:t>
      </w:r>
      <w:r w:rsidRPr="00762490">
        <w:rPr>
          <w:rFonts w:ascii="Arial" w:hAnsi="Arial" w:cs="Arial"/>
          <w:sz w:val="24"/>
          <w:szCs w:val="24"/>
        </w:rPr>
        <w:t>абота воспитателя с детьми происходит в процессе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различных</w:t>
      </w:r>
      <w:r w:rsidR="00762490">
        <w:rPr>
          <w:rFonts w:ascii="Arial" w:hAnsi="Arial" w:cs="Arial"/>
          <w:sz w:val="24"/>
          <w:szCs w:val="24"/>
        </w:rPr>
        <w:t xml:space="preserve"> воспитывающих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 xml:space="preserve">ситуаций. </w:t>
      </w:r>
      <w:r w:rsidR="002629AC">
        <w:rPr>
          <w:rFonts w:ascii="Arial" w:hAnsi="Arial" w:cs="Arial"/>
          <w:sz w:val="24"/>
          <w:szCs w:val="24"/>
        </w:rPr>
        <w:t>Воспитывающие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ситуации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могут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специально создаваться для решения какой-</w:t>
      </w:r>
      <w:r w:rsidR="002629AC" w:rsidRPr="00762490">
        <w:rPr>
          <w:rFonts w:ascii="Arial" w:hAnsi="Arial" w:cs="Arial"/>
          <w:sz w:val="24"/>
          <w:szCs w:val="24"/>
        </w:rPr>
        <w:t>либо задачи</w:t>
      </w:r>
      <w:r w:rsidRPr="00762490">
        <w:rPr>
          <w:rFonts w:ascii="Arial" w:hAnsi="Arial" w:cs="Arial"/>
          <w:sz w:val="24"/>
          <w:szCs w:val="24"/>
        </w:rPr>
        <w:t>. Такие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ситуации специально организуются, планируются, для них готовится материал,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продумывается</w:t>
      </w:r>
      <w:r w:rsidRPr="00762490">
        <w:rPr>
          <w:rFonts w:ascii="Arial" w:hAnsi="Arial" w:cs="Arial"/>
          <w:spacing w:val="7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место</w:t>
      </w:r>
      <w:r w:rsidRPr="00762490">
        <w:rPr>
          <w:rFonts w:ascii="Arial" w:hAnsi="Arial" w:cs="Arial"/>
          <w:spacing w:val="7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и</w:t>
      </w:r>
      <w:r w:rsidRPr="00762490">
        <w:rPr>
          <w:rFonts w:ascii="Arial" w:hAnsi="Arial" w:cs="Arial"/>
          <w:spacing w:val="7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время   их   создания (организации).   Иначе   говоря,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это «прямые</w:t>
      </w:r>
      <w:r w:rsidR="002629AC">
        <w:rPr>
          <w:rFonts w:ascii="Arial" w:hAnsi="Arial" w:cs="Arial"/>
          <w:sz w:val="24"/>
          <w:szCs w:val="24"/>
        </w:rPr>
        <w:t>» воспитывающие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ситуации</w:t>
      </w:r>
      <w:r w:rsidR="002629AC">
        <w:rPr>
          <w:rFonts w:ascii="Arial" w:hAnsi="Arial" w:cs="Arial"/>
          <w:sz w:val="24"/>
          <w:szCs w:val="24"/>
        </w:rPr>
        <w:t>.</w:t>
      </w:r>
      <w:r w:rsidRPr="00762490">
        <w:rPr>
          <w:rFonts w:ascii="Arial" w:hAnsi="Arial" w:cs="Arial"/>
          <w:sz w:val="24"/>
          <w:szCs w:val="24"/>
        </w:rPr>
        <w:t xml:space="preserve"> 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Основная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цель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и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задача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педагога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таких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ситуациях – воспитательная: вовлечение воспитанника в процессы самопознания,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самопонимания,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содействие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воспитанникам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в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соотнесении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представлений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</w:t>
      </w:r>
      <w:r w:rsidRPr="00762490">
        <w:rPr>
          <w:rFonts w:ascii="Arial" w:hAnsi="Arial" w:cs="Arial"/>
          <w:spacing w:val="1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собственных возможностях, интересах, ограничениях с запросами и требованиями</w:t>
      </w:r>
      <w:r w:rsidRPr="00762490">
        <w:rPr>
          <w:rFonts w:ascii="Arial" w:hAnsi="Arial" w:cs="Arial"/>
          <w:spacing w:val="-67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окружающих</w:t>
      </w:r>
      <w:r w:rsidRPr="00762490">
        <w:rPr>
          <w:rFonts w:ascii="Arial" w:hAnsi="Arial" w:cs="Arial"/>
          <w:spacing w:val="-4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людей,</w:t>
      </w:r>
      <w:r w:rsidRPr="00762490">
        <w:rPr>
          <w:rFonts w:ascii="Arial" w:hAnsi="Arial" w:cs="Arial"/>
          <w:spacing w:val="3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общества,</w:t>
      </w:r>
      <w:r w:rsidRPr="00762490">
        <w:rPr>
          <w:rFonts w:ascii="Arial" w:hAnsi="Arial" w:cs="Arial"/>
          <w:spacing w:val="3"/>
          <w:sz w:val="24"/>
          <w:szCs w:val="24"/>
        </w:rPr>
        <w:t xml:space="preserve"> </w:t>
      </w:r>
      <w:r w:rsidRPr="00762490">
        <w:rPr>
          <w:rFonts w:ascii="Arial" w:hAnsi="Arial" w:cs="Arial"/>
          <w:sz w:val="24"/>
          <w:szCs w:val="24"/>
        </w:rPr>
        <w:t>государства.</w:t>
      </w:r>
    </w:p>
    <w:p w:rsidR="00990F6A" w:rsidRPr="004F4412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Взаимодействие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педагога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часто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происходит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ситуациях,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="00F37DD7" w:rsidRPr="004F4412">
        <w:rPr>
          <w:rFonts w:ascii="Arial" w:hAnsi="Arial" w:cs="Arial"/>
          <w:sz w:val="24"/>
          <w:szCs w:val="24"/>
        </w:rPr>
        <w:t>которые</w:t>
      </w:r>
      <w:r w:rsidR="002629AC">
        <w:rPr>
          <w:rFonts w:ascii="Arial" w:hAnsi="Arial" w:cs="Arial"/>
          <w:sz w:val="24"/>
          <w:szCs w:val="24"/>
        </w:rPr>
        <w:t xml:space="preserve"> можно </w:t>
      </w:r>
      <w:r w:rsidR="006478E1">
        <w:rPr>
          <w:rFonts w:ascii="Arial" w:hAnsi="Arial" w:cs="Arial"/>
          <w:sz w:val="24"/>
          <w:szCs w:val="24"/>
        </w:rPr>
        <w:t>назвать</w:t>
      </w:r>
      <w:r w:rsidR="006478E1"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="006478E1">
        <w:rPr>
          <w:rFonts w:ascii="Arial" w:hAnsi="Arial" w:cs="Arial"/>
          <w:spacing w:val="-67"/>
          <w:sz w:val="24"/>
          <w:szCs w:val="24"/>
        </w:rPr>
        <w:t>«</w:t>
      </w:r>
      <w:r w:rsidRPr="004F4412">
        <w:rPr>
          <w:rFonts w:ascii="Arial" w:hAnsi="Arial" w:cs="Arial"/>
          <w:sz w:val="24"/>
          <w:szCs w:val="24"/>
        </w:rPr>
        <w:t>бытовыми». Это ситуации режимных моментов, свободного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взаимодействия детей друг с другом. Для педагога цель в таких ситуациях –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решение бытовой проблемы: одевание детей, обеспечение гигиены детей, их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питания, сна, разрешение конфликтов между детьми. Такие ситуации, однако,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могут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должны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использоваться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для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решения</w:t>
      </w:r>
      <w:r w:rsidRPr="004F4412">
        <w:rPr>
          <w:rFonts w:ascii="Arial" w:hAnsi="Arial" w:cs="Arial"/>
          <w:spacing w:val="-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других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воспитательных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задач.</w:t>
      </w:r>
    </w:p>
    <w:p w:rsidR="00990F6A" w:rsidRPr="004F4412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Ситуации,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преследующие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одну</w:t>
      </w:r>
      <w:r w:rsidRPr="004F4412">
        <w:rPr>
          <w:rFonts w:ascii="Arial" w:hAnsi="Arial" w:cs="Arial"/>
          <w:spacing w:val="-8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цель,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но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используемые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то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же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время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для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решения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других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воспитательных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задач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являются</w:t>
      </w:r>
      <w:r w:rsidRPr="004F4412">
        <w:rPr>
          <w:rFonts w:ascii="Arial" w:hAnsi="Arial" w:cs="Arial"/>
          <w:spacing w:val="10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«косвенными».</w:t>
      </w:r>
    </w:p>
    <w:p w:rsidR="00990F6A" w:rsidRDefault="00DD34D8" w:rsidP="004B646C">
      <w:pPr>
        <w:pStyle w:val="a3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Взаимодействие педагога с детьми, детей друг с другом носит характер диалога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 активного сотрудничества. Для о</w:t>
      </w:r>
      <w:r w:rsidR="00F37DD7">
        <w:rPr>
          <w:rFonts w:ascii="Arial" w:hAnsi="Arial" w:cs="Arial"/>
          <w:sz w:val="24"/>
          <w:szCs w:val="24"/>
        </w:rPr>
        <w:t>рганизации воспитательной</w:t>
      </w:r>
      <w:r w:rsidRPr="004F4412">
        <w:rPr>
          <w:rFonts w:ascii="Arial" w:hAnsi="Arial" w:cs="Arial"/>
          <w:sz w:val="24"/>
          <w:szCs w:val="24"/>
        </w:rPr>
        <w:t xml:space="preserve"> работы </w:t>
      </w:r>
      <w:r w:rsidR="00F37DD7">
        <w:rPr>
          <w:rFonts w:ascii="Arial" w:hAnsi="Arial" w:cs="Arial"/>
          <w:sz w:val="24"/>
          <w:szCs w:val="24"/>
        </w:rPr>
        <w:t>педагог</w:t>
      </w:r>
      <w:r w:rsidRPr="004F4412">
        <w:rPr>
          <w:rFonts w:ascii="Arial" w:hAnsi="Arial" w:cs="Arial"/>
          <w:sz w:val="24"/>
          <w:szCs w:val="24"/>
        </w:rPr>
        <w:t xml:space="preserve"> может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использовать все многообразие форм работы, ситуаций взаимодействия и общения</w:t>
      </w:r>
      <w:r w:rsidRPr="004F4412">
        <w:rPr>
          <w:rFonts w:ascii="Arial" w:hAnsi="Arial" w:cs="Arial"/>
          <w:spacing w:val="-67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детьми.</w:t>
      </w:r>
      <w:r w:rsidRPr="004F4412">
        <w:rPr>
          <w:rFonts w:ascii="Arial" w:hAnsi="Arial" w:cs="Arial"/>
          <w:spacing w:val="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Это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могут быть:</w:t>
      </w:r>
    </w:p>
    <w:p w:rsidR="000F0B77" w:rsidRDefault="000F0B77" w:rsidP="004B646C">
      <w:pPr>
        <w:pStyle w:val="a7"/>
        <w:numPr>
          <w:ilvl w:val="0"/>
          <w:numId w:val="11"/>
        </w:numPr>
        <w:tabs>
          <w:tab w:val="left" w:pos="1073"/>
          <w:tab w:val="left" w:pos="1075"/>
        </w:tabs>
        <w:spacing w:before="34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свободная</w:t>
      </w:r>
      <w:r w:rsidRPr="004F4412">
        <w:rPr>
          <w:rFonts w:ascii="Arial" w:hAnsi="Arial" w:cs="Arial"/>
          <w:spacing w:val="-2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игра</w:t>
      </w:r>
      <w:r w:rsidRPr="004F4412">
        <w:rPr>
          <w:rFonts w:ascii="Arial" w:hAnsi="Arial" w:cs="Arial"/>
          <w:spacing w:val="-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детей</w:t>
      </w:r>
    </w:p>
    <w:p w:rsidR="000F0B77" w:rsidRPr="004F4412" w:rsidRDefault="000F0B77" w:rsidP="004B646C">
      <w:pPr>
        <w:pStyle w:val="a7"/>
        <w:numPr>
          <w:ilvl w:val="0"/>
          <w:numId w:val="11"/>
        </w:numPr>
        <w:tabs>
          <w:tab w:val="left" w:pos="1073"/>
          <w:tab w:val="left" w:pos="1075"/>
        </w:tabs>
        <w:spacing w:before="34"/>
        <w:ind w:left="0" w:right="3" w:firstLine="637"/>
        <w:jc w:val="both"/>
        <w:rPr>
          <w:rFonts w:ascii="Arial" w:hAnsi="Arial" w:cs="Arial"/>
          <w:sz w:val="24"/>
          <w:szCs w:val="24"/>
        </w:rPr>
      </w:pPr>
      <w:r w:rsidRPr="004F4412">
        <w:rPr>
          <w:rFonts w:ascii="Arial" w:hAnsi="Arial" w:cs="Arial"/>
          <w:sz w:val="24"/>
          <w:szCs w:val="24"/>
        </w:rPr>
        <w:t>ролевая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игра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воспитателя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-5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детьми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(индивидуально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или</w:t>
      </w:r>
      <w:r w:rsidRPr="004F4412">
        <w:rPr>
          <w:rFonts w:ascii="Arial" w:hAnsi="Arial" w:cs="Arial"/>
          <w:spacing w:val="-6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с</w:t>
      </w:r>
      <w:r w:rsidRPr="004F4412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несколькими) по </w:t>
      </w:r>
      <w:r w:rsidRPr="004F4412">
        <w:rPr>
          <w:rFonts w:ascii="Arial" w:hAnsi="Arial" w:cs="Arial"/>
          <w:sz w:val="24"/>
          <w:szCs w:val="24"/>
        </w:rPr>
        <w:t>видам</w:t>
      </w:r>
      <w:r w:rsidRPr="004F4412">
        <w:rPr>
          <w:rFonts w:ascii="Arial" w:hAnsi="Arial" w:cs="Arial"/>
          <w:spacing w:val="3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детской</w:t>
      </w:r>
      <w:r w:rsidRPr="004F4412">
        <w:rPr>
          <w:rFonts w:ascii="Arial" w:hAnsi="Arial" w:cs="Arial"/>
          <w:spacing w:val="1"/>
          <w:sz w:val="24"/>
          <w:szCs w:val="24"/>
        </w:rPr>
        <w:t xml:space="preserve"> </w:t>
      </w:r>
      <w:r w:rsidRPr="004F4412">
        <w:rPr>
          <w:rFonts w:ascii="Arial" w:hAnsi="Arial" w:cs="Arial"/>
          <w:sz w:val="24"/>
          <w:szCs w:val="24"/>
        </w:rPr>
        <w:t>активности:</w:t>
      </w:r>
    </w:p>
    <w:tbl>
      <w:tblPr>
        <w:tblStyle w:val="TableNormal"/>
        <w:tblpPr w:leftFromText="180" w:rightFromText="180" w:vertAnchor="text" w:horzAnchor="margin" w:tblpY="209"/>
        <w:tblW w:w="97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7284"/>
      </w:tblGrid>
      <w:tr w:rsidR="000F0B77" w:rsidTr="00C47797">
        <w:trPr>
          <w:trHeight w:val="834"/>
        </w:trPr>
        <w:tc>
          <w:tcPr>
            <w:tcW w:w="2507" w:type="dxa"/>
          </w:tcPr>
          <w:p w:rsidR="000F0B77" w:rsidRPr="00F37DD7" w:rsidRDefault="000F0B77" w:rsidP="004B646C">
            <w:pPr>
              <w:pStyle w:val="TableParagraph"/>
              <w:ind w:left="0" w:right="3" w:firstLine="6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sz w:val="24"/>
                <w:szCs w:val="24"/>
              </w:rPr>
              <w:t>Направления воспитания</w:t>
            </w:r>
          </w:p>
          <w:p w:rsidR="000F0B77" w:rsidRPr="00F37DD7" w:rsidRDefault="000F0B77" w:rsidP="004B646C">
            <w:pPr>
              <w:pStyle w:val="TableParagraph"/>
              <w:ind w:left="0" w:right="3" w:firstLine="6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sz w:val="24"/>
                <w:szCs w:val="24"/>
              </w:rPr>
              <w:t xml:space="preserve">(модули). </w:t>
            </w:r>
          </w:p>
        </w:tc>
        <w:tc>
          <w:tcPr>
            <w:tcW w:w="7284" w:type="dxa"/>
          </w:tcPr>
          <w:p w:rsidR="000F0B77" w:rsidRPr="00F37DD7" w:rsidRDefault="000F0B77" w:rsidP="004B646C">
            <w:pPr>
              <w:ind w:right="3" w:firstLine="6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Формы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средства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рабочей Программы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    </w:t>
            </w:r>
            <w:r w:rsidRPr="00F37DD7">
              <w:rPr>
                <w:rFonts w:ascii="Arial" w:hAnsi="Arial" w:cs="Arial"/>
                <w:sz w:val="24"/>
                <w:szCs w:val="24"/>
              </w:rPr>
              <w:t>воспитания</w:t>
            </w:r>
          </w:p>
        </w:tc>
      </w:tr>
      <w:tr w:rsidR="000F0B77" w:rsidTr="00C47797">
        <w:trPr>
          <w:trHeight w:val="60"/>
        </w:trPr>
        <w:tc>
          <w:tcPr>
            <w:tcW w:w="2507" w:type="dxa"/>
          </w:tcPr>
          <w:p w:rsidR="000F0B77" w:rsidRPr="00F37DD7" w:rsidRDefault="000F0B77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Физическое и оздоровительное воспитания</w:t>
            </w:r>
          </w:p>
          <w:p w:rsidR="000F0B77" w:rsidRPr="00F37DD7" w:rsidRDefault="000F0B77" w:rsidP="004B646C">
            <w:pPr>
              <w:pStyle w:val="TableParagraph"/>
              <w:ind w:left="489" w:right="3" w:hanging="1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  <w:lang w:eastAsia="zh-CN"/>
              </w:rPr>
              <w:t xml:space="preserve">Модуль </w:t>
            </w:r>
            <w:r w:rsidRPr="006B1A27"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  <w:t>«Здоровый гражданин своей страны»</w:t>
            </w:r>
          </w:p>
        </w:tc>
        <w:tc>
          <w:tcPr>
            <w:tcW w:w="7284" w:type="dxa"/>
          </w:tcPr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2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утренняя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бодрящая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гимнастика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физкультминутки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динамические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паузы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речевым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сопровождением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(стихи, песенки, потешки, считалки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упражнения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под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музыку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подвижные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правилами</w:t>
            </w:r>
          </w:p>
          <w:p w:rsidR="000F0B77" w:rsidRPr="00F37DD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элементами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спорта</w:t>
            </w:r>
          </w:p>
          <w:p w:rsidR="000F0B7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соревнования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(эстафеты)</w:t>
            </w:r>
          </w:p>
          <w:p w:rsidR="000F0B77" w:rsidRPr="000F0B77" w:rsidRDefault="000F0B77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квест</w:t>
            </w:r>
          </w:p>
        </w:tc>
      </w:tr>
      <w:tr w:rsidR="006B5D78" w:rsidTr="00C47797">
        <w:trPr>
          <w:trHeight w:val="60"/>
        </w:trPr>
        <w:tc>
          <w:tcPr>
            <w:tcW w:w="2507" w:type="dxa"/>
          </w:tcPr>
          <w:p w:rsidR="006B5D78" w:rsidRPr="00F37DD7" w:rsidRDefault="006B5D78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bCs/>
                <w:sz w:val="24"/>
                <w:szCs w:val="24"/>
              </w:rPr>
              <w:t>Познавательное воспитание</w:t>
            </w:r>
          </w:p>
          <w:p w:rsidR="006B5D78" w:rsidRPr="006B1A27" w:rsidRDefault="006B5D78" w:rsidP="004B646C">
            <w:pPr>
              <w:ind w:right="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B1A27">
              <w:rPr>
                <w:rFonts w:ascii="Arial" w:hAnsi="Arial" w:cs="Arial"/>
                <w:color w:val="FF0000"/>
                <w:sz w:val="24"/>
                <w:szCs w:val="24"/>
              </w:rPr>
              <w:t>Модуль «Сила знания»</w:t>
            </w:r>
          </w:p>
          <w:p w:rsidR="006B5D78" w:rsidRPr="00F37DD7" w:rsidRDefault="006B5D78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84" w:type="dxa"/>
          </w:tcPr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26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интеллектуально</w:t>
            </w:r>
            <w:r w:rsidRPr="00F37DD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развивающие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дидактические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элементами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движения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сюжетно-ролевые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29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подвижные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элементами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спорта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народные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музыкальные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хороводные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театрализованные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режиссерские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игры-драматизации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игра-фантазия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9"/>
              </w:numPr>
              <w:tabs>
                <w:tab w:val="left" w:pos="55"/>
                <w:tab w:val="left" w:pos="338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строительно-конструктивные</w:t>
            </w:r>
          </w:p>
          <w:p w:rsidR="006B5D78" w:rsidRPr="00F37DD7" w:rsidRDefault="006B5D78" w:rsidP="004B646C">
            <w:pPr>
              <w:pStyle w:val="TableParagraph"/>
              <w:numPr>
                <w:ilvl w:val="0"/>
                <w:numId w:val="10"/>
              </w:numPr>
              <w:tabs>
                <w:tab w:val="left" w:pos="55"/>
                <w:tab w:val="left" w:pos="338"/>
              </w:tabs>
              <w:spacing w:before="2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на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коммуникации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F37DD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Этико-эстетическое воспитание</w:t>
            </w:r>
          </w:p>
          <w:p w:rsidR="00E52563" w:rsidRPr="006B1A2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bCs/>
                <w:color w:val="000000"/>
                <w:sz w:val="24"/>
                <w:szCs w:val="24"/>
                <w:lang w:eastAsia="zh-CN"/>
              </w:rPr>
              <w:t xml:space="preserve">Модуль </w:t>
            </w:r>
            <w:r w:rsidRPr="006B1A27">
              <w:rPr>
                <w:rFonts w:ascii="Arial" w:hAnsi="Arial" w:cs="Arial"/>
                <w:bCs/>
                <w:color w:val="FF0000"/>
                <w:sz w:val="24"/>
                <w:szCs w:val="24"/>
                <w:lang w:eastAsia="zh-CN"/>
              </w:rPr>
              <w:t>«Культура и красота личности»</w:t>
            </w:r>
          </w:p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84" w:type="dxa"/>
          </w:tcPr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26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лепка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аппликация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художественный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творческие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задания</w:t>
            </w:r>
          </w:p>
          <w:p w:rsidR="00E52563" w:rsidRPr="00F37DD7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4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изготовление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(предметов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для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игр,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познавательно-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исследовательской деятельности, украшений к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праздникам,</w:t>
            </w:r>
            <w:r w:rsidRPr="00F37DD7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сувениров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E52563" w:rsidRPr="00E52563" w:rsidRDefault="00E52563" w:rsidP="004B646C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338"/>
                <w:tab w:val="left" w:pos="791"/>
                <w:tab w:val="left" w:pos="792"/>
              </w:tabs>
              <w:spacing w:before="33"/>
              <w:ind w:left="55" w:right="3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макетов,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коллекций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их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оформление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др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DD7">
              <w:rPr>
                <w:rFonts w:ascii="Arial" w:hAnsi="Arial" w:cs="Arial"/>
                <w:b/>
                <w:bCs/>
                <w:sz w:val="24"/>
                <w:szCs w:val="24"/>
              </w:rPr>
              <w:t>Социальное воспитание</w:t>
            </w:r>
          </w:p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Модуль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«Социализация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духовно-нравственное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развитие»</w:t>
            </w:r>
          </w:p>
          <w:p w:rsidR="00E52563" w:rsidRPr="00F37DD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4" w:type="dxa"/>
          </w:tcPr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6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Моделирование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ситуаций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беседы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(диалоги)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рассказ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дальнейшим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обсуждением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4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разучивание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стихов,</w:t>
            </w:r>
            <w:r w:rsidRPr="00F37DD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потешек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чтение,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рассматривание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дальнейшим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обсуждением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создание</w:t>
            </w:r>
            <w:r w:rsidRPr="00F37D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ситуаций</w:t>
            </w:r>
            <w:r w:rsidRPr="00F37DD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(проблемных,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морального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выбора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4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ситуативный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разговор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 xml:space="preserve"> Элементы Тренинга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интервьюирование</w:t>
            </w:r>
          </w:p>
          <w:p w:rsidR="00E52563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рассказывание</w:t>
            </w:r>
            <w:r w:rsidRPr="00F37DD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(составление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рассказов,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сочинение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игровое моделирование ситуаций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наблюдения с обсуждением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рассказ с дальнейшим обсуждением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экскурсии с дальнейшим обсуждением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рассматривание с дальнейшим обсуждением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решение проблемных ситуаций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экспериментирование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коллекционирование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моделирование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конструирование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проектная деятельность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игры (дидактические, интеллектуально- развивающие и др.) и др.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информационно-компьютерные средства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логические рассуждения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актуализация опыта детей</w:t>
            </w:r>
          </w:p>
          <w:p w:rsidR="00E52563" w:rsidRPr="00762490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33" w:line="308" w:lineRule="exact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выявление причинно-следственных связей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8"/>
              </w:numPr>
              <w:tabs>
                <w:tab w:val="left" w:pos="55"/>
                <w:tab w:val="left" w:pos="197"/>
                <w:tab w:val="left" w:pos="338"/>
                <w:tab w:val="left" w:pos="791"/>
                <w:tab w:val="left" w:pos="792"/>
              </w:tabs>
              <w:spacing w:before="26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обследование предметов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762490" w:rsidRDefault="00220F67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pict>
                <v:rect id="_x0000_s1030" style="position:absolute;left:0;text-align:left;margin-left:243.2pt;margin-top:43.45pt;width:3.85pt;height:.7pt;z-index:-251625472;mso-position-horizontal-relative:page;mso-position-vertical-relative:page" fillcolor="black" stroked="f">
                  <w10:wrap anchorx="page" anchory="page"/>
                </v:rect>
              </w:pict>
            </w:r>
            <w:r w:rsidR="00E52563">
              <w:rPr>
                <w:rFonts w:ascii="Arial" w:hAnsi="Arial" w:cs="Arial"/>
                <w:b/>
                <w:bCs/>
                <w:sz w:val="24"/>
                <w:szCs w:val="24"/>
              </w:rPr>
              <w:t>Патриотическое</w:t>
            </w:r>
            <w:r w:rsidR="00E52563" w:rsidRPr="007624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воспитание</w:t>
            </w:r>
          </w:p>
          <w:p w:rsidR="00E52563" w:rsidRPr="00F37DD7" w:rsidRDefault="00E52563" w:rsidP="004B646C">
            <w:pPr>
              <w:ind w:right="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490">
              <w:rPr>
                <w:rFonts w:ascii="Arial" w:hAnsi="Arial" w:cs="Arial"/>
                <w:sz w:val="24"/>
                <w:szCs w:val="24"/>
              </w:rPr>
              <w:t>Модуль:</w:t>
            </w:r>
            <w:r w:rsidRPr="0076249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B1A27">
              <w:rPr>
                <w:rFonts w:ascii="Arial" w:hAnsi="Arial" w:cs="Arial"/>
                <w:color w:val="FF0000"/>
                <w:sz w:val="24"/>
                <w:szCs w:val="24"/>
              </w:rPr>
              <w:t>«Гражданин</w:t>
            </w:r>
            <w:r w:rsidRPr="006B1A27">
              <w:rPr>
                <w:rFonts w:ascii="Arial" w:hAnsi="Arial" w:cs="Arial"/>
                <w:color w:val="FF0000"/>
                <w:spacing w:val="-7"/>
                <w:sz w:val="24"/>
                <w:szCs w:val="24"/>
              </w:rPr>
              <w:t xml:space="preserve"> </w:t>
            </w:r>
            <w:r w:rsidRPr="006B1A27">
              <w:rPr>
                <w:rFonts w:ascii="Arial" w:hAnsi="Arial" w:cs="Arial"/>
                <w:color w:val="FF0000"/>
                <w:sz w:val="24"/>
                <w:szCs w:val="24"/>
              </w:rPr>
              <w:t>и</w:t>
            </w:r>
            <w:r w:rsidRPr="006B1A27">
              <w:rPr>
                <w:rFonts w:ascii="Arial" w:hAnsi="Arial" w:cs="Arial"/>
                <w:color w:val="FF0000"/>
                <w:spacing w:val="-1"/>
                <w:sz w:val="24"/>
                <w:szCs w:val="24"/>
              </w:rPr>
              <w:t xml:space="preserve"> </w:t>
            </w:r>
            <w:r w:rsidRPr="006B1A27">
              <w:rPr>
                <w:rFonts w:ascii="Arial" w:hAnsi="Arial" w:cs="Arial"/>
                <w:color w:val="FF0000"/>
                <w:sz w:val="24"/>
                <w:szCs w:val="24"/>
              </w:rPr>
              <w:t>патриот»</w:t>
            </w:r>
          </w:p>
        </w:tc>
        <w:tc>
          <w:tcPr>
            <w:tcW w:w="7284" w:type="dxa"/>
          </w:tcPr>
          <w:p w:rsidR="00E52563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Досуговая деятельность</w:t>
            </w:r>
          </w:p>
          <w:p w:rsidR="00E52563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Праздничные мероприятия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F37DD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деятельность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коммуникативные</w:t>
            </w:r>
            <w:r w:rsidRPr="00F37DD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4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свободное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общение</w:t>
            </w:r>
            <w:r w:rsidRPr="00F37DD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по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теме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речевым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сопровождением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4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игры (театрализованные, сюжетно-ролевые игры и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др.)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инсценирование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драматизация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26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правила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компромиссного</w:t>
            </w:r>
            <w:r w:rsidRPr="00F37DD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общения</w:t>
            </w:r>
            <w:r w:rsidRPr="00F37DD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взаимодействия</w:t>
            </w:r>
          </w:p>
        </w:tc>
      </w:tr>
      <w:tr w:rsidR="00E52563" w:rsidTr="00C47797">
        <w:trPr>
          <w:trHeight w:val="60"/>
        </w:trPr>
        <w:tc>
          <w:tcPr>
            <w:tcW w:w="2507" w:type="dxa"/>
          </w:tcPr>
          <w:p w:rsidR="00E52563" w:rsidRPr="00F37DD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zh-CN"/>
              </w:rPr>
              <w:t>Трудовое воспитание</w:t>
            </w:r>
          </w:p>
          <w:p w:rsidR="00E52563" w:rsidRPr="006B1A27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</w:pPr>
            <w:r w:rsidRPr="00F37DD7"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  <w:t xml:space="preserve">Модуль </w:t>
            </w:r>
            <w:r w:rsidRPr="006B1A27">
              <w:rPr>
                <w:rFonts w:ascii="Arial" w:hAnsi="Arial" w:cs="Arial"/>
                <w:color w:val="FF0000"/>
                <w:sz w:val="24"/>
                <w:szCs w:val="24"/>
                <w:lang w:eastAsia="zh-CN"/>
              </w:rPr>
              <w:t>«Ценность труда»</w:t>
            </w:r>
          </w:p>
          <w:p w:rsidR="00E52563" w:rsidRPr="00F722E3" w:rsidRDefault="00E52563" w:rsidP="004B646C">
            <w:pPr>
              <w:ind w:right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4" w:type="dxa"/>
          </w:tcPr>
          <w:p w:rsidR="00E52563" w:rsidRPr="00F37DD7" w:rsidRDefault="00E52563" w:rsidP="007B6C24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26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ручной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дежурство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поручение</w:t>
            </w:r>
          </w:p>
          <w:p w:rsidR="00E52563" w:rsidRPr="00F37DD7" w:rsidRDefault="00E52563" w:rsidP="007B6C24">
            <w:pPr>
              <w:pStyle w:val="TableParagraph"/>
              <w:numPr>
                <w:ilvl w:val="0"/>
                <w:numId w:val="5"/>
              </w:numPr>
              <w:tabs>
                <w:tab w:val="left" w:pos="197"/>
              </w:tabs>
              <w:spacing w:before="34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задание</w:t>
            </w:r>
          </w:p>
          <w:p w:rsidR="00E52563" w:rsidRDefault="00E52563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7DD7">
              <w:rPr>
                <w:rFonts w:ascii="Arial" w:hAnsi="Arial" w:cs="Arial"/>
                <w:sz w:val="24"/>
                <w:szCs w:val="24"/>
              </w:rPr>
              <w:t>совместная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трудовая</w:t>
            </w:r>
            <w:r w:rsidRPr="00F37DD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деятельность</w:t>
            </w:r>
            <w:r w:rsidRPr="00F37DD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и</w:t>
            </w:r>
            <w:r w:rsidRPr="00F37DD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7DD7">
              <w:rPr>
                <w:rFonts w:ascii="Arial" w:hAnsi="Arial" w:cs="Arial"/>
                <w:sz w:val="24"/>
                <w:szCs w:val="24"/>
              </w:rPr>
              <w:t>др.</w:t>
            </w:r>
          </w:p>
          <w:p w:rsidR="006B1A27" w:rsidRDefault="006B1A27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экологическое движение</w:t>
            </w:r>
          </w:p>
          <w:p w:rsidR="006B1A27" w:rsidRDefault="006B1A27" w:rsidP="007B6C24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33"/>
              <w:ind w:left="55" w:right="3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экологическая тропа</w:t>
            </w:r>
          </w:p>
        </w:tc>
      </w:tr>
    </w:tbl>
    <w:p w:rsidR="00E52563" w:rsidRDefault="00E52563" w:rsidP="004B646C">
      <w:pPr>
        <w:ind w:right="3" w:firstLine="720"/>
        <w:jc w:val="both"/>
        <w:rPr>
          <w:rFonts w:ascii="Arial" w:hAnsi="Arial" w:cs="Arial"/>
          <w:sz w:val="24"/>
          <w:szCs w:val="24"/>
        </w:rPr>
      </w:pPr>
    </w:p>
    <w:p w:rsidR="00E52563" w:rsidRPr="006478E1" w:rsidRDefault="00E52563" w:rsidP="004B646C">
      <w:pPr>
        <w:ind w:right="3" w:firstLine="720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sz w:val="24"/>
          <w:szCs w:val="24"/>
        </w:rPr>
        <w:t>Каждая из перечисленных ситуаций может рассматриваться отде</w:t>
      </w:r>
      <w:r>
        <w:rPr>
          <w:rFonts w:ascii="Arial" w:hAnsi="Arial" w:cs="Arial"/>
          <w:sz w:val="24"/>
          <w:szCs w:val="24"/>
        </w:rPr>
        <w:t xml:space="preserve">льно и вносить </w:t>
      </w:r>
      <w:r w:rsidRPr="006478E1">
        <w:rPr>
          <w:rFonts w:ascii="Arial" w:hAnsi="Arial" w:cs="Arial"/>
          <w:sz w:val="24"/>
          <w:szCs w:val="24"/>
        </w:rPr>
        <w:t>свой</w:t>
      </w:r>
      <w:r w:rsidRPr="006478E1">
        <w:rPr>
          <w:rFonts w:ascii="Arial" w:hAnsi="Arial" w:cs="Arial"/>
          <w:spacing w:val="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вклад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воспитание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ребенка.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Важно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при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этом осознанное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профессиональное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отношение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педагога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взаимодействию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общению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 xml:space="preserve">детьми. 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sz w:val="24"/>
          <w:szCs w:val="24"/>
        </w:rPr>
        <w:t>Особенности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воспитательной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деятельности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можно рассмотреть в </w:t>
      </w:r>
      <w:r w:rsidRPr="006478E1">
        <w:rPr>
          <w:rFonts w:ascii="Arial" w:hAnsi="Arial" w:cs="Arial"/>
          <w:sz w:val="24"/>
          <w:szCs w:val="24"/>
        </w:rPr>
        <w:t>разных</w:t>
      </w:r>
      <w:r w:rsidRPr="006478E1">
        <w:rPr>
          <w:rFonts w:ascii="Arial" w:hAnsi="Arial" w:cs="Arial"/>
          <w:spacing w:val="-9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вид</w:t>
      </w:r>
      <w:r>
        <w:rPr>
          <w:rFonts w:ascii="Arial" w:hAnsi="Arial" w:cs="Arial"/>
          <w:sz w:val="24"/>
          <w:szCs w:val="24"/>
        </w:rPr>
        <w:t>ах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ку</w:t>
      </w:r>
      <w:r>
        <w:rPr>
          <w:rFonts w:ascii="Arial" w:hAnsi="Arial" w:cs="Arial"/>
          <w:sz w:val="24"/>
          <w:szCs w:val="24"/>
        </w:rPr>
        <w:t>льтурных практик.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b/>
          <w:bCs/>
          <w:sz w:val="24"/>
          <w:szCs w:val="24"/>
        </w:rPr>
        <w:t>Культурные практики</w:t>
      </w:r>
      <w:r w:rsidRPr="006478E1">
        <w:rPr>
          <w:rFonts w:ascii="Arial" w:hAnsi="Arial" w:cs="Arial"/>
          <w:spacing w:val="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– это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обычные для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ребенка (привычные)</w:t>
      </w:r>
      <w:r w:rsidRPr="006478E1">
        <w:rPr>
          <w:rFonts w:ascii="Arial" w:hAnsi="Arial" w:cs="Arial"/>
          <w:spacing w:val="-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способы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самоопределения,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саморазвития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самореализации,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тесно</w:t>
      </w:r>
      <w:r w:rsidRPr="006478E1">
        <w:rPr>
          <w:rFonts w:ascii="Arial" w:hAnsi="Arial" w:cs="Arial"/>
          <w:spacing w:val="-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связанные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содержанием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его бытия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события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другими людьми</w:t>
      </w:r>
      <w:r>
        <w:rPr>
          <w:rFonts w:ascii="Arial" w:hAnsi="Arial" w:cs="Arial"/>
          <w:sz w:val="24"/>
          <w:szCs w:val="24"/>
        </w:rPr>
        <w:t>.</w:t>
      </w:r>
      <w:r w:rsidRPr="006478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Это также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апробация (постоянные и единичные пробы) новых способов и форм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деятельности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поведения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целях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удовлетворения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разнообразных</w:t>
      </w:r>
      <w:r w:rsidRPr="006478E1">
        <w:rPr>
          <w:rFonts w:ascii="Arial" w:hAnsi="Arial" w:cs="Arial"/>
          <w:spacing w:val="-9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потребностей и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интересов детей.  </w:t>
      </w:r>
      <w:r w:rsidRPr="006478E1">
        <w:rPr>
          <w:rFonts w:ascii="Arial" w:hAnsi="Arial" w:cs="Arial"/>
          <w:sz w:val="24"/>
          <w:szCs w:val="24"/>
        </w:rPr>
        <w:t>В</w:t>
      </w:r>
      <w:r w:rsidRPr="006478E1">
        <w:rPr>
          <w:rFonts w:ascii="Arial" w:hAnsi="Arial" w:cs="Arial"/>
          <w:spacing w:val="-8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ДОУ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применяются</w:t>
      </w:r>
      <w:r w:rsidRPr="006478E1">
        <w:rPr>
          <w:rFonts w:ascii="Arial" w:hAnsi="Arial" w:cs="Arial"/>
          <w:spacing w:val="-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следующие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виды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культурных</w:t>
      </w:r>
      <w:r w:rsidRPr="006478E1">
        <w:rPr>
          <w:rFonts w:ascii="Arial" w:hAnsi="Arial" w:cs="Arial"/>
          <w:spacing w:val="-8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практик: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Игровые</w:t>
      </w:r>
      <w:r w:rsidRPr="006478E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(самостоятельная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игра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детей,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совместная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игра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детей</w:t>
      </w:r>
      <w:r w:rsidRPr="006478E1">
        <w:rPr>
          <w:rFonts w:ascii="Arial" w:hAnsi="Arial" w:cs="Arial"/>
          <w:spacing w:val="-5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со</w:t>
      </w:r>
      <w:r w:rsidRPr="006478E1">
        <w:rPr>
          <w:rFonts w:ascii="Arial" w:hAnsi="Arial" w:cs="Arial"/>
          <w:spacing w:val="-6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взрослым,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сюжетные игры, игры с правилами, дидактические игры, двигательные,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режиссерская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игра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др.)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Исследовательские</w:t>
      </w:r>
      <w:r w:rsidRPr="006478E1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(наблюдение,</w:t>
      </w:r>
      <w:r w:rsidRPr="006478E1">
        <w:rPr>
          <w:rFonts w:ascii="Arial" w:hAnsi="Arial" w:cs="Arial"/>
          <w:spacing w:val="-1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моделирование,</w:t>
      </w:r>
      <w:r w:rsidRPr="006478E1">
        <w:rPr>
          <w:rFonts w:ascii="Arial" w:hAnsi="Arial" w:cs="Arial"/>
          <w:spacing w:val="-1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экспериментирование,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проектная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деятельность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др.)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Коммуникативные</w:t>
      </w:r>
      <w:r w:rsidRPr="006478E1">
        <w:rPr>
          <w:rFonts w:ascii="Arial" w:hAnsi="Arial" w:cs="Arial"/>
          <w:i/>
          <w:spacing w:val="-1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(ситуации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общения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накопления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опыта</w:t>
      </w:r>
      <w:r w:rsidRPr="006478E1">
        <w:rPr>
          <w:rFonts w:ascii="Arial" w:hAnsi="Arial" w:cs="Arial"/>
          <w:spacing w:val="-3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и</w:t>
      </w:r>
      <w:r w:rsidRPr="006478E1">
        <w:rPr>
          <w:rFonts w:ascii="Arial" w:hAnsi="Arial" w:cs="Arial"/>
          <w:spacing w:val="-4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др.)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Творческие</w:t>
      </w:r>
      <w:r w:rsidRPr="006478E1">
        <w:rPr>
          <w:rFonts w:ascii="Arial" w:hAnsi="Arial" w:cs="Arial"/>
          <w:i/>
          <w:spacing w:val="-10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i/>
          <w:sz w:val="24"/>
          <w:szCs w:val="24"/>
          <w:u w:val="single"/>
        </w:rPr>
        <w:t>мастерские</w:t>
      </w:r>
      <w:r w:rsidRPr="006478E1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(художественное</w:t>
      </w:r>
      <w:r w:rsidRPr="006478E1">
        <w:rPr>
          <w:rFonts w:ascii="Arial" w:hAnsi="Arial" w:cs="Arial"/>
          <w:spacing w:val="-10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конструирование,</w:t>
      </w:r>
      <w:r w:rsidRPr="006478E1">
        <w:rPr>
          <w:rFonts w:ascii="Arial" w:hAnsi="Arial" w:cs="Arial"/>
          <w:spacing w:val="-8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творческая</w:t>
      </w:r>
      <w:r w:rsidRPr="006478E1">
        <w:rPr>
          <w:rFonts w:ascii="Arial" w:hAnsi="Arial" w:cs="Arial"/>
          <w:spacing w:val="-67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продуктивная</w:t>
      </w:r>
      <w:r w:rsidRPr="006478E1">
        <w:rPr>
          <w:rFonts w:ascii="Arial" w:hAnsi="Arial" w:cs="Arial"/>
          <w:spacing w:val="2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деятельность</w:t>
      </w:r>
      <w:r w:rsidRPr="006478E1">
        <w:rPr>
          <w:rFonts w:ascii="Arial" w:hAnsi="Arial" w:cs="Arial"/>
          <w:spacing w:val="-1"/>
          <w:sz w:val="24"/>
          <w:szCs w:val="24"/>
        </w:rPr>
        <w:t xml:space="preserve"> </w:t>
      </w:r>
      <w:r w:rsidRPr="006478E1">
        <w:rPr>
          <w:rFonts w:ascii="Arial" w:hAnsi="Arial" w:cs="Arial"/>
          <w:sz w:val="24"/>
          <w:szCs w:val="24"/>
        </w:rPr>
        <w:t>детей)</w:t>
      </w:r>
    </w:p>
    <w:p w:rsidR="00E52563" w:rsidRPr="006478E1" w:rsidRDefault="00E52563" w:rsidP="004B646C">
      <w:pPr>
        <w:ind w:right="3"/>
        <w:jc w:val="both"/>
        <w:rPr>
          <w:rFonts w:ascii="Arial" w:hAnsi="Arial" w:cs="Arial"/>
          <w:i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Музыкально-театральные</w:t>
      </w:r>
      <w:r w:rsidRPr="006478E1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i/>
          <w:sz w:val="24"/>
          <w:szCs w:val="24"/>
          <w:u w:val="single"/>
        </w:rPr>
        <w:t>гостиные</w:t>
      </w:r>
    </w:p>
    <w:p w:rsidR="00E52563" w:rsidRDefault="00E52563" w:rsidP="004B646C">
      <w:pPr>
        <w:ind w:right="3"/>
        <w:jc w:val="both"/>
        <w:rPr>
          <w:rFonts w:ascii="Arial" w:hAnsi="Arial" w:cs="Arial"/>
          <w:i/>
          <w:sz w:val="24"/>
          <w:szCs w:val="24"/>
        </w:rPr>
      </w:pPr>
      <w:r w:rsidRPr="006478E1">
        <w:rPr>
          <w:rFonts w:ascii="Arial" w:hAnsi="Arial" w:cs="Arial"/>
          <w:i/>
          <w:sz w:val="24"/>
          <w:szCs w:val="24"/>
          <w:u w:val="single"/>
        </w:rPr>
        <w:t>Детский</w:t>
      </w:r>
      <w:r w:rsidRPr="006478E1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6478E1">
        <w:rPr>
          <w:rFonts w:ascii="Arial" w:hAnsi="Arial" w:cs="Arial"/>
          <w:i/>
          <w:sz w:val="24"/>
          <w:szCs w:val="24"/>
          <w:u w:val="single"/>
        </w:rPr>
        <w:t>досуг</w:t>
      </w:r>
    </w:p>
    <w:p w:rsidR="00E52563" w:rsidRPr="004F4412" w:rsidRDefault="00E52563" w:rsidP="004B646C">
      <w:pPr>
        <w:ind w:right="3"/>
        <w:jc w:val="both"/>
        <w:rPr>
          <w:rFonts w:ascii="Arial" w:hAnsi="Arial" w:cs="Arial"/>
          <w:i/>
          <w:sz w:val="24"/>
          <w:szCs w:val="24"/>
        </w:rPr>
      </w:pPr>
      <w:r w:rsidRPr="0069234D">
        <w:rPr>
          <w:rFonts w:ascii="Arial" w:hAnsi="Arial" w:cs="Arial"/>
          <w:i/>
          <w:sz w:val="24"/>
          <w:szCs w:val="24"/>
          <w:u w:val="single"/>
        </w:rPr>
        <w:t>Коллективная</w:t>
      </w:r>
      <w:r w:rsidRPr="0069234D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и</w:t>
      </w:r>
      <w:r w:rsidRPr="0069234D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индивидуальная</w:t>
      </w:r>
      <w:r w:rsidRPr="0069234D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трудовая</w:t>
      </w:r>
      <w:r w:rsidRPr="0069234D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69234D">
        <w:rPr>
          <w:rFonts w:ascii="Arial" w:hAnsi="Arial" w:cs="Arial"/>
          <w:i/>
          <w:sz w:val="24"/>
          <w:szCs w:val="24"/>
          <w:u w:val="single"/>
        </w:rPr>
        <w:t>деятельност</w:t>
      </w:r>
      <w:r>
        <w:rPr>
          <w:rFonts w:ascii="Arial" w:hAnsi="Arial" w:cs="Arial"/>
          <w:i/>
          <w:sz w:val="24"/>
          <w:szCs w:val="24"/>
          <w:u w:val="single"/>
        </w:rPr>
        <w:t>ь</w:t>
      </w:r>
    </w:p>
    <w:p w:rsidR="00990F6A" w:rsidRDefault="00990F6A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Default="00E52563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Pr="0069234D" w:rsidRDefault="00E52563" w:rsidP="004B646C">
      <w:pPr>
        <w:pStyle w:val="TableParagraph"/>
        <w:ind w:right="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5C1AA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69234D">
        <w:rPr>
          <w:rFonts w:ascii="Arial" w:hAnsi="Arial" w:cs="Arial"/>
          <w:b/>
          <w:bCs/>
          <w:sz w:val="24"/>
          <w:szCs w:val="24"/>
        </w:rPr>
        <w:t>Особенности</w:t>
      </w:r>
      <w:r w:rsidRPr="0069234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взаимодействия</w:t>
      </w:r>
      <w:r w:rsidRPr="0069234D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педагогического</w:t>
      </w:r>
      <w:r w:rsidRPr="0069234D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коллектива</w:t>
      </w:r>
      <w:r w:rsidRPr="0069234D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с</w:t>
      </w:r>
      <w:r w:rsidRPr="0069234D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семьями</w:t>
      </w:r>
      <w:r w:rsidRPr="0069234D">
        <w:rPr>
          <w:rFonts w:ascii="Arial" w:hAnsi="Arial" w:cs="Arial"/>
          <w:b/>
          <w:bCs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b/>
          <w:bCs/>
          <w:sz w:val="24"/>
          <w:szCs w:val="24"/>
        </w:rPr>
        <w:t>воспитанников</w:t>
      </w:r>
    </w:p>
    <w:p w:rsidR="00E52563" w:rsidRPr="0069234D" w:rsidRDefault="00E52563" w:rsidP="004B646C">
      <w:pPr>
        <w:pStyle w:val="TableParagraph"/>
        <w:ind w:right="3" w:firstLine="61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современных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условиях</w:t>
      </w:r>
      <w:r w:rsidRPr="0069234D">
        <w:rPr>
          <w:rFonts w:ascii="Arial" w:hAnsi="Arial" w:cs="Arial"/>
          <w:spacing w:val="-1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дошкольное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образовательное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учреждение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является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единственным общественным институтом,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регулярно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неформально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взаимодействующим с семьей, то есть имеющим возможность оказывать на нее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определенное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влияние.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9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основу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совместной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деятельности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семьи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дошкольного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учреждения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заложены следующие</w:t>
      </w:r>
      <w:r w:rsidRPr="0069234D">
        <w:rPr>
          <w:rFonts w:ascii="Arial" w:hAnsi="Arial" w:cs="Arial"/>
          <w:spacing w:val="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принципы: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Единый подход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процессу</w:t>
      </w:r>
      <w:r w:rsidRPr="0069234D">
        <w:rPr>
          <w:rFonts w:ascii="Arial" w:hAnsi="Arial" w:cs="Arial"/>
          <w:spacing w:val="-9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воспитания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ребенка;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Взаимное доверие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взаимоотношениях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педагогов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Уважение и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доброжелательность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друг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другу;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Дифференцированный подход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каждой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семье;</w:t>
      </w:r>
    </w:p>
    <w:p w:rsidR="00E52563" w:rsidRPr="0069234D" w:rsidRDefault="00E52563" w:rsidP="004B646C">
      <w:pPr>
        <w:pStyle w:val="TableParagraph"/>
        <w:numPr>
          <w:ilvl w:val="0"/>
          <w:numId w:val="33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Равно ответственность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педагогов.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234D">
        <w:rPr>
          <w:rFonts w:ascii="Arial" w:hAnsi="Arial" w:cs="Arial"/>
          <w:sz w:val="24"/>
          <w:szCs w:val="24"/>
        </w:rPr>
        <w:t>Ведущая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цель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взаимодействия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 семьей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–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обеспечение</w:t>
      </w:r>
      <w:r w:rsidRPr="0069234D">
        <w:rPr>
          <w:rFonts w:ascii="Arial" w:hAnsi="Arial" w:cs="Arial"/>
          <w:sz w:val="24"/>
          <w:szCs w:val="24"/>
        </w:rPr>
        <w:tab/>
        <w:t>психолого-педагогической поддержки семьи в вопросах воспитании детей, в развитии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индивидуальных способностей дошкольников, повышение компетентности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(законных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представителей)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вопросах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развития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образования,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охраны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 укрепления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здоровья</w:t>
      </w:r>
      <w:r w:rsidRPr="0069234D">
        <w:rPr>
          <w:rFonts w:ascii="Arial" w:hAnsi="Arial" w:cs="Arial"/>
          <w:spacing w:val="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детей.</w:t>
      </w:r>
    </w:p>
    <w:p w:rsidR="00E52563" w:rsidRPr="00681351" w:rsidRDefault="00E52563" w:rsidP="004B646C">
      <w:pPr>
        <w:pStyle w:val="TableParagraph"/>
        <w:ind w:right="3"/>
        <w:jc w:val="both"/>
        <w:rPr>
          <w:rFonts w:ascii="Arial" w:hAnsi="Arial" w:cs="Arial"/>
          <w:b/>
          <w:sz w:val="24"/>
          <w:szCs w:val="24"/>
        </w:rPr>
      </w:pPr>
      <w:r w:rsidRPr="00681351">
        <w:rPr>
          <w:rFonts w:ascii="Arial" w:hAnsi="Arial" w:cs="Arial"/>
          <w:b/>
          <w:sz w:val="24"/>
          <w:szCs w:val="24"/>
        </w:rPr>
        <w:t>Задачи: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pacing w:val="-67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1/ Формирование психолого-педагогических знаний родителей;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2/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Приобщение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 к участию</w:t>
      </w:r>
      <w:r w:rsidRPr="0069234D">
        <w:rPr>
          <w:rFonts w:ascii="Arial" w:hAnsi="Arial" w:cs="Arial"/>
          <w:spacing w:val="-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жизни ДОУ;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3/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Оказание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помощи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семьям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воспитанников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воспитании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детей;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4/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Изучение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пропаганда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лучшего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семейного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опыта.</w:t>
      </w:r>
    </w:p>
    <w:p w:rsidR="00E52563" w:rsidRPr="0069234D" w:rsidRDefault="00E52563" w:rsidP="004B646C">
      <w:pPr>
        <w:pStyle w:val="TableParagraph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234D">
        <w:rPr>
          <w:rFonts w:ascii="Arial" w:hAnsi="Arial" w:cs="Arial"/>
          <w:sz w:val="24"/>
          <w:szCs w:val="24"/>
        </w:rPr>
        <w:t>Система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взаимодействия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родителями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включает:</w:t>
      </w:r>
    </w:p>
    <w:p w:rsidR="00E52563" w:rsidRPr="0069234D" w:rsidRDefault="00E52563" w:rsidP="007B6C24">
      <w:pPr>
        <w:pStyle w:val="TableParagraph"/>
        <w:numPr>
          <w:ilvl w:val="0"/>
          <w:numId w:val="34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ознакомление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результатом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работы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ДОУ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на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общих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родительских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собраниях</w:t>
      </w:r>
      <w:r w:rsidR="007B6C24">
        <w:rPr>
          <w:rFonts w:ascii="Arial" w:hAnsi="Arial" w:cs="Arial"/>
          <w:sz w:val="24"/>
          <w:szCs w:val="24"/>
        </w:rPr>
        <w:t>;</w:t>
      </w:r>
    </w:p>
    <w:p w:rsidR="00E52563" w:rsidRPr="0069234D" w:rsidRDefault="00E52563" w:rsidP="007B6C24">
      <w:pPr>
        <w:pStyle w:val="TableParagraph"/>
        <w:numPr>
          <w:ilvl w:val="0"/>
          <w:numId w:val="34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анализом участия родительской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общественности в жизни ДОУ;</w:t>
      </w:r>
    </w:p>
    <w:p w:rsidR="00E52563" w:rsidRPr="00681351" w:rsidRDefault="00E52563" w:rsidP="007B6C24">
      <w:pPr>
        <w:pStyle w:val="TableParagraph"/>
        <w:numPr>
          <w:ilvl w:val="0"/>
          <w:numId w:val="34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ознакомление родителей с содержа</w:t>
      </w:r>
      <w:r>
        <w:rPr>
          <w:rFonts w:ascii="Arial" w:hAnsi="Arial" w:cs="Arial"/>
          <w:sz w:val="24"/>
          <w:szCs w:val="24"/>
        </w:rPr>
        <w:t>нием работы ДОУ, направленной воспитание</w:t>
      </w:r>
      <w:r w:rsidRPr="00681351">
        <w:rPr>
          <w:rFonts w:ascii="Arial" w:hAnsi="Arial" w:cs="Arial"/>
          <w:sz w:val="24"/>
          <w:szCs w:val="24"/>
        </w:rPr>
        <w:t xml:space="preserve"> ребенка;</w:t>
      </w:r>
    </w:p>
    <w:p w:rsidR="00E52563" w:rsidRPr="0069234D" w:rsidRDefault="00E52563" w:rsidP="007B6C24">
      <w:pPr>
        <w:pStyle w:val="TableParagraph"/>
        <w:numPr>
          <w:ilvl w:val="0"/>
          <w:numId w:val="34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целенаправленную работу,</w:t>
      </w:r>
      <w:r w:rsidRPr="0069234D">
        <w:rPr>
          <w:rFonts w:ascii="Arial" w:hAnsi="Arial" w:cs="Arial"/>
          <w:spacing w:val="-1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пропагандирующую</w:t>
      </w:r>
      <w:r w:rsidRPr="0069234D">
        <w:rPr>
          <w:rFonts w:ascii="Arial" w:hAnsi="Arial" w:cs="Arial"/>
          <w:spacing w:val="-1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общественное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дошкольное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воспитание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его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разных формах;</w:t>
      </w:r>
    </w:p>
    <w:p w:rsidR="00E52563" w:rsidRPr="0069234D" w:rsidRDefault="00E52563" w:rsidP="007B6C24">
      <w:pPr>
        <w:pStyle w:val="TableParagraph"/>
        <w:tabs>
          <w:tab w:val="left" w:pos="284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Ситуация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вовлечения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единое</w:t>
      </w:r>
      <w:r w:rsidRPr="0069234D">
        <w:rPr>
          <w:rFonts w:ascii="Arial" w:hAnsi="Arial" w:cs="Arial"/>
          <w:spacing w:val="-5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пространство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детского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развития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ДОУ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решается</w:t>
      </w:r>
      <w:r w:rsidRPr="0069234D">
        <w:rPr>
          <w:rFonts w:ascii="Arial" w:hAnsi="Arial" w:cs="Arial"/>
          <w:spacing w:val="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 четырех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направлениях:</w:t>
      </w:r>
    </w:p>
    <w:p w:rsidR="00E52563" w:rsidRDefault="00E52563" w:rsidP="007B6C24">
      <w:pPr>
        <w:pStyle w:val="TableParagraph"/>
        <w:numPr>
          <w:ilvl w:val="0"/>
          <w:numId w:val="35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работа с коллективом ДОУ по организации взаимодействия с семьей,</w:t>
      </w:r>
    </w:p>
    <w:p w:rsidR="00E52563" w:rsidRPr="0069234D" w:rsidRDefault="00E52563" w:rsidP="007B6C24">
      <w:pPr>
        <w:pStyle w:val="TableParagraph"/>
        <w:numPr>
          <w:ilvl w:val="0"/>
          <w:numId w:val="35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ознакомление педагогов с системой новых форм работы с родителями (законными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представителями);</w:t>
      </w:r>
    </w:p>
    <w:p w:rsidR="00E52563" w:rsidRPr="0069234D" w:rsidRDefault="00E52563" w:rsidP="007B6C24">
      <w:pPr>
        <w:pStyle w:val="TableParagraph"/>
        <w:numPr>
          <w:ilvl w:val="0"/>
          <w:numId w:val="35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повышение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педагогической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культуры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(законных</w:t>
      </w:r>
      <w:r w:rsidRPr="0069234D">
        <w:rPr>
          <w:rFonts w:ascii="Arial" w:hAnsi="Arial" w:cs="Arial"/>
          <w:spacing w:val="-1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представителей);</w:t>
      </w:r>
    </w:p>
    <w:p w:rsidR="00E52563" w:rsidRDefault="00E52563" w:rsidP="007B6C24">
      <w:pPr>
        <w:pStyle w:val="TableParagraph"/>
        <w:numPr>
          <w:ilvl w:val="0"/>
          <w:numId w:val="35"/>
        </w:numPr>
        <w:tabs>
          <w:tab w:val="left" w:pos="284"/>
        </w:tabs>
        <w:ind w:left="0" w:right="3" w:firstLine="0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вовлечение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-6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(законных</w:t>
      </w:r>
      <w:r w:rsidRPr="0069234D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представителей)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-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деятельность</w:t>
      </w:r>
      <w:r w:rsidRPr="0069234D">
        <w:rPr>
          <w:rFonts w:ascii="Arial" w:hAnsi="Arial" w:cs="Arial"/>
          <w:spacing w:val="-8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ДОУ,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совместная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работа</w:t>
      </w:r>
      <w:r w:rsidRPr="0069234D">
        <w:rPr>
          <w:rFonts w:ascii="Arial" w:hAnsi="Arial" w:cs="Arial"/>
          <w:spacing w:val="2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 обмену</w:t>
      </w:r>
      <w:r w:rsidRPr="0069234D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опытом.</w:t>
      </w:r>
    </w:p>
    <w:p w:rsidR="00E52563" w:rsidRDefault="00E52563" w:rsidP="007B6C24">
      <w:pPr>
        <w:pStyle w:val="TableParagraph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sz w:val="24"/>
          <w:szCs w:val="24"/>
        </w:rPr>
        <w:t>В</w:t>
      </w:r>
      <w:r w:rsidRPr="0090102C">
        <w:rPr>
          <w:rFonts w:ascii="Arial" w:hAnsi="Arial" w:cs="Arial"/>
          <w:spacing w:val="-8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основе</w:t>
      </w:r>
      <w:r w:rsidRPr="0090102C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взаимодействия</w:t>
      </w:r>
      <w:r w:rsidRPr="0090102C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педагогического</w:t>
      </w:r>
      <w:r w:rsidRPr="0090102C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коллектива</w:t>
      </w:r>
      <w:r w:rsidRPr="0090102C">
        <w:rPr>
          <w:rFonts w:ascii="Arial" w:hAnsi="Arial" w:cs="Arial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и</w:t>
      </w:r>
      <w:r w:rsidRPr="0090102C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семьи</w:t>
      </w:r>
      <w:r w:rsidRPr="0090102C">
        <w:rPr>
          <w:rFonts w:ascii="Arial" w:hAnsi="Arial" w:cs="Arial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лежит</w:t>
      </w:r>
      <w:r w:rsidRPr="0090102C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сотрудничество.</w:t>
      </w:r>
      <w:r w:rsidR="007B6C24">
        <w:rPr>
          <w:rFonts w:ascii="Arial" w:hAnsi="Arial" w:cs="Arial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Инициатива в установлении взаимодействия с семьей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принадлежит</w:t>
      </w:r>
      <w:r w:rsidRPr="0090102C">
        <w:rPr>
          <w:rFonts w:ascii="Arial" w:hAnsi="Arial" w:cs="Arial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педагогу.</w:t>
      </w:r>
    </w:p>
    <w:p w:rsidR="007B6C24" w:rsidRPr="0090102C" w:rsidRDefault="007B6C24" w:rsidP="007B6C24">
      <w:pPr>
        <w:pStyle w:val="TableParagraph"/>
        <w:ind w:left="0" w:right="3" w:firstLine="709"/>
        <w:jc w:val="both"/>
        <w:rPr>
          <w:rFonts w:ascii="Arial" w:hAnsi="Arial" w:cs="Arial"/>
          <w:sz w:val="24"/>
          <w:szCs w:val="24"/>
        </w:rPr>
      </w:pPr>
    </w:p>
    <w:p w:rsidR="00E52563" w:rsidRPr="0090102C" w:rsidRDefault="00E52563" w:rsidP="007B6C24">
      <w:pPr>
        <w:pStyle w:val="TableParagraph"/>
        <w:ind w:left="0" w:right="3"/>
        <w:jc w:val="center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sz w:val="24"/>
          <w:szCs w:val="24"/>
        </w:rPr>
        <w:t>Основные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направления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взаимодействия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педагогического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коллектива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с</w:t>
      </w:r>
      <w:r w:rsidRPr="0090102C">
        <w:rPr>
          <w:rFonts w:ascii="Arial" w:hAnsi="Arial" w:cs="Arial"/>
          <w:spacing w:val="1"/>
          <w:sz w:val="24"/>
          <w:szCs w:val="24"/>
        </w:rPr>
        <w:t xml:space="preserve"> </w:t>
      </w:r>
      <w:r w:rsidRPr="0090102C">
        <w:rPr>
          <w:rFonts w:ascii="Arial" w:hAnsi="Arial" w:cs="Arial"/>
          <w:sz w:val="24"/>
          <w:szCs w:val="24"/>
        </w:rPr>
        <w:t>семьями воспитанников.</w:t>
      </w:r>
    </w:p>
    <w:p w:rsidR="00E52563" w:rsidRDefault="00E52563" w:rsidP="007B6C24">
      <w:pPr>
        <w:pStyle w:val="TableParagraph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69234D">
        <w:rPr>
          <w:rFonts w:ascii="Arial" w:hAnsi="Arial" w:cs="Arial"/>
          <w:sz w:val="24"/>
          <w:szCs w:val="24"/>
        </w:rPr>
        <w:t>Знакомство с семьей. Важно хорошо узнать семью каждого воспитанника.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Знание ее особенностей в воспитании детей, воспитательных возможностей семьи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позволяет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осуществлять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индивидуальную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работу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ней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учето</w:t>
      </w:r>
      <w:r w:rsidR="007B6C24">
        <w:rPr>
          <w:rFonts w:ascii="Arial" w:hAnsi="Arial" w:cs="Arial"/>
          <w:sz w:val="24"/>
          <w:szCs w:val="24"/>
        </w:rPr>
        <w:t xml:space="preserve">м </w:t>
      </w:r>
      <w:r w:rsidR="007B6C24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дифференцированного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подхода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к каждому</w:t>
      </w:r>
      <w:r w:rsidRPr="0069234D">
        <w:rPr>
          <w:rFonts w:ascii="Arial" w:hAnsi="Arial" w:cs="Arial"/>
          <w:spacing w:val="-3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родителю. Информи</w:t>
      </w:r>
      <w:r>
        <w:rPr>
          <w:rFonts w:ascii="Arial" w:hAnsi="Arial" w:cs="Arial"/>
          <w:sz w:val="24"/>
          <w:szCs w:val="24"/>
        </w:rPr>
        <w:t>рование родителей о ходе воспитательного</w:t>
      </w:r>
      <w:r w:rsidRPr="0069234D">
        <w:rPr>
          <w:rFonts w:ascii="Arial" w:hAnsi="Arial" w:cs="Arial"/>
          <w:sz w:val="24"/>
          <w:szCs w:val="24"/>
        </w:rPr>
        <w:t xml:space="preserve"> процесса. Детский сад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открыт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для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других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членов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семьи.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вносят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свой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вклад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организацию</w:t>
      </w:r>
      <w:r w:rsidRPr="0069234D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воспитательного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 xml:space="preserve">процесса. </w:t>
      </w:r>
      <w:r>
        <w:rPr>
          <w:rFonts w:ascii="Arial" w:hAnsi="Arial" w:cs="Arial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Работа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созданию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обогащению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предметной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среды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группах</w:t>
      </w:r>
      <w:r w:rsidRPr="0069234D">
        <w:rPr>
          <w:rFonts w:ascii="Arial" w:hAnsi="Arial" w:cs="Arial"/>
          <w:spacing w:val="-67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предполагает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сотрудничество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с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родителями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воспитанников.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Выставки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детских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работ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являются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интереснейшей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формой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информированности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родителей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о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возможностях их детей, но при условии, если результаты детской деятельности</w:t>
      </w:r>
      <w:r w:rsidRPr="0069234D">
        <w:rPr>
          <w:rFonts w:ascii="Arial" w:hAnsi="Arial" w:cs="Arial"/>
          <w:spacing w:val="1"/>
          <w:sz w:val="24"/>
          <w:szCs w:val="24"/>
        </w:rPr>
        <w:t xml:space="preserve"> </w:t>
      </w:r>
      <w:r w:rsidRPr="0069234D">
        <w:rPr>
          <w:rFonts w:ascii="Arial" w:hAnsi="Arial" w:cs="Arial"/>
          <w:sz w:val="24"/>
          <w:szCs w:val="24"/>
        </w:rPr>
        <w:t>будут</w:t>
      </w:r>
      <w:r w:rsidRPr="00DF18D8">
        <w:rPr>
          <w:rFonts w:ascii="Arial" w:hAnsi="Arial" w:cs="Arial"/>
          <w:sz w:val="24"/>
          <w:szCs w:val="24"/>
        </w:rPr>
        <w:t xml:space="preserve"> демонстрироваться родителям, только когда ребенок сам выполнил все от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начала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конца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без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помощи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взрослого,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качество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оценено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ребенком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адекватно требованиям</w:t>
      </w:r>
      <w:r w:rsidRPr="00DF18D8">
        <w:rPr>
          <w:rFonts w:ascii="Arial" w:hAnsi="Arial" w:cs="Arial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воспитателя.</w:t>
      </w:r>
    </w:p>
    <w:p w:rsidR="00E52563" w:rsidRPr="00DF18D8" w:rsidRDefault="00E52563" w:rsidP="004B646C">
      <w:pPr>
        <w:pStyle w:val="a3"/>
        <w:spacing w:before="1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Психолого-педагогическое просвещение родителей с целью повышения их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педагогической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культуры.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Содержанием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этой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является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ознакомление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родителей с особенностями реализации задач образовательных областей. Особо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важная задача — формирование физического и психического здоровья детей.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работе с семьей используются разнообразные ее формы: беседы, консультации,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родительские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собрания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 конференции.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Родител</w:t>
      </w:r>
      <w:r>
        <w:rPr>
          <w:rFonts w:ascii="Arial" w:hAnsi="Arial" w:cs="Arial"/>
          <w:sz w:val="24"/>
          <w:szCs w:val="24"/>
        </w:rPr>
        <w:t>ьские собрания проводятся три</w:t>
      </w:r>
      <w:r w:rsidRPr="00DF18D8">
        <w:rPr>
          <w:rFonts w:ascii="Arial" w:hAnsi="Arial" w:cs="Arial"/>
          <w:sz w:val="24"/>
          <w:szCs w:val="24"/>
        </w:rPr>
        <w:t xml:space="preserve"> раза в год. Каждое родительское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собрание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важно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начинать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открытого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просмотра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деятельности,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где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 наблюдают, какими самостоятельными и умелыми могут быть их дети.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Организация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уголка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родителей.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родительском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уголке</w:t>
      </w:r>
      <w:r w:rsidRPr="00DF18D8">
        <w:rPr>
          <w:rFonts w:ascii="Arial" w:hAnsi="Arial" w:cs="Arial"/>
          <w:spacing w:val="7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помещаются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экстренная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информация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краткого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содержания,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также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ответы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вопросы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родителей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варианты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ответов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вопросы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детей,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раскрывающие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способы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общения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взрослых</w:t>
      </w:r>
      <w:r w:rsidRPr="00DF18D8">
        <w:rPr>
          <w:rFonts w:ascii="Arial" w:hAnsi="Arial" w:cs="Arial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детьми дошкольного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возраста.</w:t>
      </w:r>
    </w:p>
    <w:p w:rsidR="00E52563" w:rsidRPr="00DF18D8" w:rsidRDefault="00E52563" w:rsidP="004B646C">
      <w:pPr>
        <w:pStyle w:val="a3"/>
        <w:spacing w:before="1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Совместная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деятельность.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играют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главную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роль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воспитании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своего</w:t>
      </w:r>
      <w:r w:rsidRPr="00DF18D8">
        <w:rPr>
          <w:rFonts w:ascii="Arial" w:hAnsi="Arial" w:cs="Arial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ребенка,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педагоги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создают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условия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содействуют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родителям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ребенку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амплификации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его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развития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как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неповторимой индивидуальности.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Режимные моменты</w:t>
      </w:r>
      <w:r w:rsidRPr="00DF18D8">
        <w:rPr>
          <w:rFonts w:ascii="Arial" w:hAnsi="Arial" w:cs="Arial"/>
          <w:sz w:val="24"/>
          <w:szCs w:val="24"/>
        </w:rPr>
        <w:t xml:space="preserve"> с участием родителей. Подготовка и организация выставок совместных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работ детей и родителей. Ежемесячные посиделки с родителями. Ничто так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сближает,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как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совместное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дело.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приходят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группу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</w:t>
      </w:r>
      <w:r w:rsidRPr="00DF18D8">
        <w:rPr>
          <w:rFonts w:ascii="Arial" w:hAnsi="Arial" w:cs="Arial"/>
          <w:spacing w:val="70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своим</w:t>
      </w:r>
      <w:r w:rsidRPr="00DF18D8">
        <w:rPr>
          <w:rFonts w:ascii="Arial" w:hAnsi="Arial" w:cs="Arial"/>
          <w:spacing w:val="70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делом: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шитье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кукольной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одежды,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постельного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белья</w:t>
      </w:r>
      <w:r>
        <w:rPr>
          <w:rFonts w:ascii="Arial" w:hAnsi="Arial" w:cs="Arial"/>
          <w:sz w:val="24"/>
          <w:szCs w:val="24"/>
        </w:rPr>
        <w:t xml:space="preserve"> для кукол</w:t>
      </w:r>
      <w:r w:rsidRPr="00DF18D8">
        <w:rPr>
          <w:rFonts w:ascii="Arial" w:hAnsi="Arial" w:cs="Arial"/>
          <w:sz w:val="24"/>
          <w:szCs w:val="24"/>
        </w:rPr>
        <w:t>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вязание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рукавичек,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изготовление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полочки,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ящика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рассады,</w:t>
      </w:r>
      <w:r w:rsidRPr="00DF18D8">
        <w:rPr>
          <w:rFonts w:ascii="Arial" w:hAnsi="Arial" w:cs="Arial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стульчика</w:t>
      </w:r>
      <w:r w:rsidRPr="00DF18D8">
        <w:rPr>
          <w:rFonts w:ascii="Arial" w:hAnsi="Arial" w:cs="Arial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Мишки 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т.д.</w:t>
      </w:r>
    </w:p>
    <w:p w:rsidR="00E52563" w:rsidRPr="00DF18D8" w:rsidRDefault="00E52563" w:rsidP="004B646C">
      <w:pPr>
        <w:pStyle w:val="a3"/>
        <w:spacing w:before="2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 xml:space="preserve">С </w:t>
      </w:r>
      <w:r w:rsidRPr="00DF18D8">
        <w:rPr>
          <w:rFonts w:ascii="Arial" w:hAnsi="Arial" w:cs="Arial"/>
          <w:sz w:val="24"/>
          <w:szCs w:val="24"/>
          <w:u w:val="single"/>
        </w:rPr>
        <w:t>младшей</w:t>
      </w:r>
      <w:r w:rsidRPr="00DF18D8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DF18D8">
        <w:rPr>
          <w:rFonts w:ascii="Arial" w:hAnsi="Arial" w:cs="Arial"/>
          <w:sz w:val="24"/>
          <w:szCs w:val="24"/>
          <w:u w:val="single"/>
        </w:rPr>
        <w:t>группы</w:t>
      </w:r>
      <w:r w:rsidRPr="00DF18D8">
        <w:rPr>
          <w:rFonts w:ascii="Arial" w:hAnsi="Arial" w:cs="Arial"/>
          <w:sz w:val="24"/>
          <w:szCs w:val="24"/>
        </w:rPr>
        <w:t xml:space="preserve"> родители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—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активные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участники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любого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детского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праздника, особенно приветствуется и поощряется присутствие их на празднике,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Родители</w:t>
      </w:r>
      <w:r w:rsidRPr="00DF18D8">
        <w:rPr>
          <w:rFonts w:ascii="Arial" w:hAnsi="Arial" w:cs="Arial"/>
          <w:spacing w:val="20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участвуют</w:t>
      </w:r>
      <w:r w:rsidRPr="00DF18D8">
        <w:rPr>
          <w:rFonts w:ascii="Arial" w:hAnsi="Arial" w:cs="Arial"/>
          <w:spacing w:val="14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</w:t>
      </w:r>
      <w:r w:rsidRPr="00DF18D8">
        <w:rPr>
          <w:rFonts w:ascii="Arial" w:hAnsi="Arial" w:cs="Arial"/>
          <w:spacing w:val="14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подготовке</w:t>
      </w:r>
      <w:r w:rsidRPr="00DF18D8">
        <w:rPr>
          <w:rFonts w:ascii="Arial" w:hAnsi="Arial" w:cs="Arial"/>
          <w:spacing w:val="16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</w:t>
      </w:r>
      <w:r w:rsidRPr="00DF18D8">
        <w:rPr>
          <w:rFonts w:ascii="Arial" w:hAnsi="Arial" w:cs="Arial"/>
          <w:spacing w:val="15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проведении</w:t>
      </w:r>
      <w:r w:rsidRPr="00DF18D8">
        <w:rPr>
          <w:rFonts w:ascii="Arial" w:hAnsi="Arial" w:cs="Arial"/>
          <w:spacing w:val="15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конкурсов,</w:t>
      </w:r>
      <w:r w:rsidRPr="00DF18D8">
        <w:rPr>
          <w:rFonts w:ascii="Arial" w:hAnsi="Arial" w:cs="Arial"/>
          <w:spacing w:val="18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соревнований, выставок,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праздников,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досугов.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Доброжелательность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между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детьми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—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это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всегда</w:t>
      </w:r>
      <w:r w:rsidRPr="00DF18D8">
        <w:rPr>
          <w:rFonts w:ascii="Arial" w:hAnsi="Arial" w:cs="Arial"/>
          <w:spacing w:val="7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следствие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взаимоотношений между родителями, поэтому с первых собраний: «Первый раз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детский сад», «Наши дети уже выросли», «Малыш уже творит» особое значение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придается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созданию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положительной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атмосферы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время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беседы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  <w:r w:rsidRPr="00DF18D8">
        <w:rPr>
          <w:rFonts w:ascii="Arial" w:hAnsi="Arial" w:cs="Arial"/>
          <w:sz w:val="24"/>
          <w:szCs w:val="24"/>
        </w:rPr>
        <w:t>Но самое главное — каждый родитель слышит про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своего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ребенка</w:t>
      </w:r>
      <w:r>
        <w:rPr>
          <w:rFonts w:ascii="Arial" w:hAnsi="Arial" w:cs="Arial"/>
          <w:sz w:val="24"/>
          <w:szCs w:val="24"/>
        </w:rPr>
        <w:t>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что-то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только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позитивное,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демонстрируется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динамика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восхождения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малышами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 успешным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продуктам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их детской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деятельности.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Уходит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почва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для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конкуренции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или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огорчений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от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неудач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малыша. Усиливается чувство любви в семье. Ребенок развивается от успеха к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успеху</w:t>
      </w:r>
      <w:r w:rsidRPr="00DF18D8">
        <w:rPr>
          <w:rFonts w:ascii="Arial" w:hAnsi="Arial" w:cs="Arial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 именно</w:t>
      </w:r>
      <w:r w:rsidRPr="00DF18D8">
        <w:rPr>
          <w:rFonts w:ascii="Arial" w:hAnsi="Arial" w:cs="Arial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тогда,</w:t>
      </w:r>
      <w:r w:rsidRPr="00DF18D8">
        <w:rPr>
          <w:rFonts w:ascii="Arial" w:hAnsi="Arial" w:cs="Arial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когда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его</w:t>
      </w:r>
      <w:r w:rsidRPr="00DF18D8">
        <w:rPr>
          <w:rFonts w:ascii="Arial" w:hAnsi="Arial" w:cs="Arial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любят</w:t>
      </w:r>
      <w:r w:rsidRPr="00DF18D8">
        <w:rPr>
          <w:rFonts w:ascii="Arial" w:hAnsi="Arial" w:cs="Arial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и в него верят.</w:t>
      </w:r>
    </w:p>
    <w:p w:rsidR="00E52563" w:rsidRPr="00DF18D8" w:rsidRDefault="00E52563" w:rsidP="004B646C">
      <w:pPr>
        <w:pStyle w:val="a3"/>
        <w:spacing w:before="4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sz w:val="24"/>
          <w:szCs w:val="24"/>
        </w:rPr>
        <w:t>Наиболее востребованной формой работы с родителями является наглядная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пропаганда – целенаправленное систематическое применение наглядных средств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целях ознакомления родителей с задачами, содержанием, методами воспитания в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детском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саду,</w:t>
      </w:r>
      <w:r w:rsidRPr="00DF18D8">
        <w:rPr>
          <w:rFonts w:ascii="Arial" w:hAnsi="Arial" w:cs="Arial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оказания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практической</w:t>
      </w:r>
      <w:r w:rsidRPr="00DF18D8">
        <w:rPr>
          <w:rFonts w:ascii="Arial" w:hAnsi="Arial" w:cs="Arial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sz w:val="24"/>
          <w:szCs w:val="24"/>
        </w:rPr>
        <w:t>помощи семье:</w:t>
      </w:r>
    </w:p>
    <w:p w:rsidR="00E52563" w:rsidRPr="002E01A8" w:rsidRDefault="00E52563" w:rsidP="004B646C">
      <w:pPr>
        <w:tabs>
          <w:tab w:val="left" w:pos="638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01A8">
        <w:rPr>
          <w:rFonts w:ascii="Arial" w:hAnsi="Arial" w:cs="Arial"/>
          <w:sz w:val="24"/>
          <w:szCs w:val="24"/>
        </w:rPr>
        <w:t>информационный стенд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для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родителей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(содержит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материалы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информационного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характера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-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правила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для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родителей,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распорядок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дня,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объявления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различного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характера;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материалы,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освещающие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вопросы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воспитания детей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детском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саду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семье);</w:t>
      </w:r>
    </w:p>
    <w:p w:rsidR="00E52563" w:rsidRPr="002E01A8" w:rsidRDefault="00E52563" w:rsidP="004B646C">
      <w:pPr>
        <w:tabs>
          <w:tab w:val="left" w:pos="595"/>
        </w:tabs>
        <w:spacing w:before="2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01A8">
        <w:rPr>
          <w:rFonts w:ascii="Arial" w:hAnsi="Arial" w:cs="Arial"/>
          <w:sz w:val="24"/>
          <w:szCs w:val="24"/>
        </w:rPr>
        <w:t>разнообразные</w:t>
      </w:r>
      <w:r w:rsidRPr="002E01A8">
        <w:rPr>
          <w:rFonts w:ascii="Arial" w:hAnsi="Arial" w:cs="Arial"/>
          <w:spacing w:val="3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выставки</w:t>
      </w:r>
      <w:r w:rsidRPr="002E01A8">
        <w:rPr>
          <w:rFonts w:ascii="Arial" w:hAnsi="Arial" w:cs="Arial"/>
          <w:spacing w:val="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(выставки</w:t>
      </w:r>
      <w:r w:rsidRPr="002E01A8">
        <w:rPr>
          <w:rFonts w:ascii="Arial" w:hAnsi="Arial" w:cs="Arial"/>
          <w:spacing w:val="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детских</w:t>
      </w:r>
      <w:r w:rsidRPr="002E01A8">
        <w:rPr>
          <w:rFonts w:ascii="Arial" w:hAnsi="Arial" w:cs="Arial"/>
          <w:spacing w:val="6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работ,</w:t>
      </w:r>
      <w:r w:rsidRPr="002E01A8">
        <w:rPr>
          <w:rFonts w:ascii="Arial" w:hAnsi="Arial" w:cs="Arial"/>
          <w:spacing w:val="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тематические</w:t>
      </w:r>
      <w:r w:rsidRPr="002E01A8">
        <w:rPr>
          <w:rFonts w:ascii="Arial" w:hAnsi="Arial" w:cs="Arial"/>
          <w:spacing w:val="1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выставки</w:t>
      </w:r>
      <w:r w:rsidRPr="002E01A8">
        <w:rPr>
          <w:rFonts w:ascii="Arial" w:hAnsi="Arial" w:cs="Arial"/>
          <w:spacing w:val="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по</w:t>
      </w:r>
      <w:r w:rsidRPr="002E01A8">
        <w:rPr>
          <w:rFonts w:ascii="Arial" w:hAnsi="Arial" w:cs="Arial"/>
          <w:spacing w:val="-67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определенному</w:t>
      </w:r>
      <w:r w:rsidRPr="002E01A8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разделу</w:t>
      </w:r>
      <w:r w:rsidRPr="002E01A8">
        <w:rPr>
          <w:rFonts w:ascii="Arial" w:hAnsi="Arial" w:cs="Arial"/>
          <w:spacing w:val="-3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программы);</w:t>
      </w:r>
    </w:p>
    <w:p w:rsidR="00E52563" w:rsidRPr="002E01A8" w:rsidRDefault="00E52563" w:rsidP="004B646C">
      <w:pPr>
        <w:tabs>
          <w:tab w:val="left" w:pos="661"/>
          <w:tab w:val="left" w:pos="662"/>
          <w:tab w:val="left" w:pos="4018"/>
          <w:tab w:val="left" w:pos="5706"/>
          <w:tab w:val="left" w:pos="6061"/>
          <w:tab w:val="left" w:pos="7580"/>
          <w:tab w:val="left" w:pos="8995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информационные листки </w:t>
      </w:r>
      <w:r w:rsidRPr="002E01A8">
        <w:rPr>
          <w:rFonts w:ascii="Arial" w:hAnsi="Arial" w:cs="Arial"/>
          <w:sz w:val="24"/>
          <w:szCs w:val="24"/>
        </w:rPr>
        <w:t>(об</w:t>
      </w:r>
      <w:r>
        <w:rPr>
          <w:rFonts w:ascii="Arial" w:hAnsi="Arial" w:cs="Arial"/>
          <w:sz w:val="24"/>
          <w:szCs w:val="24"/>
        </w:rPr>
        <w:t xml:space="preserve">ъявления о </w:t>
      </w:r>
      <w:r w:rsidRPr="002E01A8">
        <w:rPr>
          <w:rFonts w:ascii="Arial" w:hAnsi="Arial" w:cs="Arial"/>
          <w:sz w:val="24"/>
          <w:szCs w:val="24"/>
        </w:rPr>
        <w:t>собраниях,</w:t>
      </w:r>
      <w:r w:rsidRPr="002E01A8">
        <w:rPr>
          <w:rFonts w:ascii="Arial" w:hAnsi="Arial" w:cs="Arial"/>
          <w:sz w:val="24"/>
          <w:szCs w:val="24"/>
        </w:rPr>
        <w:tab/>
        <w:t xml:space="preserve">событиях, </w:t>
      </w:r>
      <w:r w:rsidRPr="002E01A8">
        <w:rPr>
          <w:rFonts w:ascii="Arial" w:hAnsi="Arial" w:cs="Arial"/>
          <w:spacing w:val="-1"/>
          <w:sz w:val="24"/>
          <w:szCs w:val="24"/>
        </w:rPr>
        <w:t>экскурсиях,</w:t>
      </w:r>
      <w:r w:rsidRPr="002E01A8">
        <w:rPr>
          <w:rFonts w:ascii="Arial" w:hAnsi="Arial" w:cs="Arial"/>
          <w:spacing w:val="-67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просьбы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о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помощи,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благодарность</w:t>
      </w:r>
      <w:r w:rsidRPr="002E01A8">
        <w:rPr>
          <w:rFonts w:ascii="Arial" w:hAnsi="Arial" w:cs="Arial"/>
          <w:spacing w:val="-2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добровольным помощникам</w:t>
      </w:r>
      <w:r w:rsidRPr="002E01A8">
        <w:rPr>
          <w:rFonts w:ascii="Arial" w:hAnsi="Arial" w:cs="Arial"/>
          <w:spacing w:val="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</w:t>
      </w:r>
      <w:r w:rsidRPr="002E01A8">
        <w:rPr>
          <w:rFonts w:ascii="Arial" w:hAnsi="Arial" w:cs="Arial"/>
          <w:spacing w:val="-1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т.д.);</w:t>
      </w:r>
    </w:p>
    <w:p w:rsidR="00E52563" w:rsidRPr="002E01A8" w:rsidRDefault="00E52563" w:rsidP="004B646C">
      <w:pPr>
        <w:tabs>
          <w:tab w:val="left" w:pos="518"/>
        </w:tabs>
        <w:spacing w:line="322" w:lineRule="exact"/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E01A8">
        <w:rPr>
          <w:rFonts w:ascii="Arial" w:hAnsi="Arial" w:cs="Arial"/>
          <w:sz w:val="24"/>
          <w:szCs w:val="24"/>
        </w:rPr>
        <w:t>папки–передвижки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(формируются</w:t>
      </w:r>
      <w:r w:rsidRPr="002E01A8">
        <w:rPr>
          <w:rFonts w:ascii="Arial" w:hAnsi="Arial" w:cs="Arial"/>
          <w:spacing w:val="-4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по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тематическому</w:t>
      </w:r>
      <w:r w:rsidRPr="002E01A8">
        <w:rPr>
          <w:rFonts w:ascii="Arial" w:hAnsi="Arial" w:cs="Arial"/>
          <w:spacing w:val="-10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принципу)</w:t>
      </w:r>
      <w:r w:rsidRPr="002E01A8">
        <w:rPr>
          <w:rFonts w:ascii="Arial" w:hAnsi="Arial" w:cs="Arial"/>
          <w:spacing w:val="-7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и</w:t>
      </w:r>
      <w:r w:rsidRPr="002E01A8">
        <w:rPr>
          <w:rFonts w:ascii="Arial" w:hAnsi="Arial" w:cs="Arial"/>
          <w:spacing w:val="-6"/>
          <w:sz w:val="24"/>
          <w:szCs w:val="24"/>
        </w:rPr>
        <w:t xml:space="preserve"> </w:t>
      </w:r>
      <w:r w:rsidRPr="002E01A8">
        <w:rPr>
          <w:rFonts w:ascii="Arial" w:hAnsi="Arial" w:cs="Arial"/>
          <w:sz w:val="24"/>
          <w:szCs w:val="24"/>
        </w:rPr>
        <w:t>другие.</w:t>
      </w:r>
    </w:p>
    <w:p w:rsidR="00E52563" w:rsidRPr="00DF18D8" w:rsidRDefault="00E52563" w:rsidP="004B646C">
      <w:pPr>
        <w:pStyle w:val="a3"/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Помимо традиционных форм работы ДОУ и семьи, активно используются</w:t>
      </w:r>
      <w:r>
        <w:rPr>
          <w:rFonts w:ascii="Arial" w:hAnsi="Arial" w:cs="Arial"/>
          <w:color w:val="111111"/>
          <w:spacing w:val="-6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инновационные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формы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 методы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работы: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"Круглый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стол"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любой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теме;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тематические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выставки;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соц</w:t>
      </w:r>
      <w:r w:rsidR="007B6C24">
        <w:rPr>
          <w:rFonts w:ascii="Arial" w:hAnsi="Arial" w:cs="Arial"/>
          <w:color w:val="111111"/>
          <w:sz w:val="24"/>
          <w:szCs w:val="24"/>
        </w:rPr>
        <w:t>о</w:t>
      </w:r>
      <w:r w:rsidRPr="00DF18D8">
        <w:rPr>
          <w:rFonts w:ascii="Arial" w:hAnsi="Arial" w:cs="Arial"/>
          <w:color w:val="111111"/>
          <w:sz w:val="24"/>
          <w:szCs w:val="24"/>
        </w:rPr>
        <w:t>бследование,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диагностика,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тесты,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опрос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любые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темы;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консультации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музыкального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руководителя;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семейные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спортивные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встречи;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почта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доверия,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телефон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доверия;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родительская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гостиная,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клуб;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конкурс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семейных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талантов;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портфолио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семейного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успеха;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день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открытых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дверей;</w:t>
      </w:r>
    </w:p>
    <w:p w:rsidR="00E52563" w:rsidRPr="00DF18D8" w:rsidRDefault="00E52563" w:rsidP="007B6C24">
      <w:pPr>
        <w:tabs>
          <w:tab w:val="left" w:pos="284"/>
          <w:tab w:val="left" w:pos="2745"/>
        </w:tabs>
        <w:ind w:right="3" w:firstLine="284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Преимущества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новой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системы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ДОУ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семьей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неоспоримы: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положительный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эмоциональный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настрой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педагогов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родителей</w:t>
      </w:r>
      <w:r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совместную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работу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</w:t>
      </w:r>
      <w:r w:rsidRPr="00DF18D8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воспитанию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детей;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учет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индивидуальности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ребенка;</w:t>
      </w:r>
    </w:p>
    <w:p w:rsidR="00E52563" w:rsidRPr="0090102C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Родители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самостоятельно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могут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выбирать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формировать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уже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</w:t>
      </w:r>
      <w:r w:rsidRPr="0090102C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дошкольном</w:t>
      </w:r>
      <w:r w:rsidRPr="0090102C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возрасте</w:t>
      </w:r>
      <w:r w:rsidRPr="0090102C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то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направление</w:t>
      </w:r>
      <w:r w:rsidRPr="0090102C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</w:t>
      </w:r>
      <w:r w:rsidRPr="0090102C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развитии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и</w:t>
      </w:r>
      <w:r w:rsidRPr="0090102C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воспитании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ребенка;</w:t>
      </w:r>
    </w:p>
    <w:p w:rsidR="00E52563" w:rsidRPr="00DF18D8" w:rsidRDefault="00E52563" w:rsidP="007B6C24">
      <w:pPr>
        <w:pStyle w:val="a7"/>
        <w:numPr>
          <w:ilvl w:val="1"/>
          <w:numId w:val="1"/>
        </w:numPr>
        <w:tabs>
          <w:tab w:val="left" w:pos="284"/>
        </w:tabs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укрепление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внутрисемейных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связей;</w:t>
      </w:r>
    </w:p>
    <w:p w:rsidR="00E52563" w:rsidRDefault="00E52563" w:rsidP="007B6C24">
      <w:pPr>
        <w:pStyle w:val="a7"/>
        <w:numPr>
          <w:ilvl w:val="1"/>
          <w:numId w:val="1"/>
        </w:numPr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возможность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реализации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единой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программы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воспитания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развития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 ДОУ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семье;</w:t>
      </w:r>
    </w:p>
    <w:p w:rsidR="00E52563" w:rsidRPr="007B6C24" w:rsidRDefault="00E52563" w:rsidP="007B6C24">
      <w:pPr>
        <w:pStyle w:val="a7"/>
        <w:numPr>
          <w:ilvl w:val="1"/>
          <w:numId w:val="1"/>
        </w:numPr>
        <w:ind w:left="0" w:right="3" w:firstLine="284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color w:val="111111"/>
          <w:sz w:val="24"/>
          <w:szCs w:val="24"/>
        </w:rPr>
        <w:t>Это</w:t>
      </w:r>
      <w:r w:rsidRPr="0090102C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возможность</w:t>
      </w:r>
      <w:r w:rsidRPr="0090102C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учета</w:t>
      </w:r>
      <w:r w:rsidRPr="0090102C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типа семьи</w:t>
      </w:r>
      <w:r w:rsidRPr="0090102C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и</w:t>
      </w:r>
      <w:r w:rsidRPr="0090102C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стиля</w:t>
      </w:r>
      <w:r w:rsidRPr="0090102C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семейных</w:t>
      </w:r>
      <w:r w:rsidRPr="0090102C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90102C">
        <w:rPr>
          <w:rFonts w:ascii="Arial" w:hAnsi="Arial" w:cs="Arial"/>
          <w:color w:val="111111"/>
          <w:sz w:val="24"/>
          <w:szCs w:val="24"/>
        </w:rPr>
        <w:t>отношений.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Педагог,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определив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тип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воспитанника,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сможет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найти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правильный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подход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для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успешно осуществлять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работу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родителями.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При реализации новой системы взаимодействия с семьей удается избежать тех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недостатков,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которые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присущи старым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формам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 с</w:t>
      </w:r>
      <w:r w:rsidRPr="00DF18D8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семьей.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Воспитатели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должны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ближе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общаться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всеми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родителями,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только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активистами,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привлекая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их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 групповым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мероприятиям.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При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добросовестном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отношении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педагога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данной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работе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вовлечению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родителей в воспитательный</w:t>
      </w:r>
      <w:r w:rsidRPr="00DF18D8">
        <w:rPr>
          <w:rFonts w:ascii="Arial" w:hAnsi="Arial" w:cs="Arial"/>
          <w:color w:val="111111"/>
          <w:sz w:val="24"/>
          <w:szCs w:val="24"/>
        </w:rPr>
        <w:t xml:space="preserve"> процесс, новая философия взаимодействия с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 осуществляется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успешно.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Изменилось общение педагогов и родителей: взаимоотношения стали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партнерскими. Родители и воспитатели советуются друг с другом, предлагают,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убеждают, как лучше организовать мероприятие, праздник. Формальное общение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исчезает.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Совместная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деятельность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родителей,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педагогов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детей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положительно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влияет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воспитанников. Дети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становятся</w:t>
      </w:r>
      <w:r w:rsidRPr="00DF18D8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увереннее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себе,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задают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больше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вопросов</w:t>
      </w:r>
    </w:p>
    <w:p w:rsidR="00E52563" w:rsidRPr="00DF18D8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color w:val="111111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о семье, о детском саде, проявляют инициативу в тех вопросах, где видят интерес.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Ребенок чувствует себя ближе, роднее по отношению к воспитателю, так как видит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тесное общение педагога с его родителями, эмоциональный подъем, желание быть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саду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 центре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всех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игр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занятий.</w:t>
      </w:r>
    </w:p>
    <w:p w:rsidR="00E52563" w:rsidRPr="0090102C" w:rsidRDefault="00E52563" w:rsidP="004B646C">
      <w:pPr>
        <w:pStyle w:val="a3"/>
        <w:numPr>
          <w:ilvl w:val="0"/>
          <w:numId w:val="31"/>
        </w:numPr>
        <w:ind w:right="3"/>
        <w:jc w:val="both"/>
        <w:rPr>
          <w:rFonts w:ascii="Arial" w:hAnsi="Arial" w:cs="Arial"/>
          <w:sz w:val="24"/>
          <w:szCs w:val="24"/>
        </w:rPr>
      </w:pPr>
      <w:r w:rsidRPr="00DF18D8">
        <w:rPr>
          <w:rFonts w:ascii="Arial" w:hAnsi="Arial" w:cs="Arial"/>
          <w:color w:val="111111"/>
          <w:sz w:val="24"/>
          <w:szCs w:val="24"/>
        </w:rPr>
        <w:t>И как результат, новое положительное отношение родителей к ДОУ,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положительная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оценка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его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деятельности.</w:t>
      </w:r>
    </w:p>
    <w:p w:rsidR="00E52563" w:rsidRDefault="00E52563" w:rsidP="004B646C">
      <w:pPr>
        <w:pStyle w:val="a3"/>
        <w:ind w:left="720" w:right="3"/>
        <w:jc w:val="both"/>
        <w:rPr>
          <w:rFonts w:ascii="Arial" w:hAnsi="Arial" w:cs="Arial"/>
          <w:color w:val="111111"/>
          <w:sz w:val="24"/>
          <w:szCs w:val="24"/>
        </w:rPr>
      </w:pPr>
    </w:p>
    <w:p w:rsidR="00E52563" w:rsidRDefault="00E52563" w:rsidP="004B646C">
      <w:pPr>
        <w:pStyle w:val="a3"/>
        <w:ind w:left="720" w:right="3"/>
        <w:jc w:val="both"/>
        <w:rPr>
          <w:rFonts w:ascii="Arial" w:hAnsi="Arial" w:cs="Arial"/>
          <w:sz w:val="24"/>
          <w:szCs w:val="24"/>
        </w:rPr>
      </w:pPr>
      <w:r w:rsidRPr="0090102C">
        <w:rPr>
          <w:rFonts w:ascii="Arial" w:hAnsi="Arial" w:cs="Arial"/>
          <w:i/>
          <w:sz w:val="24"/>
          <w:szCs w:val="24"/>
        </w:rPr>
        <w:t>Планируемый</w:t>
      </w:r>
      <w:r w:rsidRPr="0090102C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90102C">
        <w:rPr>
          <w:rFonts w:ascii="Arial" w:hAnsi="Arial" w:cs="Arial"/>
          <w:i/>
          <w:sz w:val="24"/>
          <w:szCs w:val="24"/>
        </w:rPr>
        <w:t>результат</w:t>
      </w:r>
    </w:p>
    <w:p w:rsidR="00E52563" w:rsidRDefault="00E52563" w:rsidP="004B646C">
      <w:pPr>
        <w:pStyle w:val="a3"/>
        <w:ind w:left="0" w:right="3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ab/>
      </w:r>
      <w:r w:rsidRPr="00DF18D8">
        <w:rPr>
          <w:rFonts w:ascii="Arial" w:hAnsi="Arial" w:cs="Arial"/>
          <w:color w:val="111111"/>
          <w:sz w:val="24"/>
          <w:szCs w:val="24"/>
        </w:rPr>
        <w:t>Это положительный эмоциональный настрой педагогов и родителей на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совместную работу по воспитанию детей. Родители уверены в том, что ДОУ всегда</w:t>
      </w:r>
      <w:r w:rsidRPr="00DF18D8">
        <w:rPr>
          <w:rFonts w:ascii="Arial" w:hAnsi="Arial" w:cs="Arial"/>
          <w:color w:val="111111"/>
          <w:spacing w:val="-6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поможет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им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решении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педагогических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проблем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то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же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время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никак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повредит,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так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как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будут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учитываться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мнения,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свою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очередь,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заручатся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пониманием со стороны родителей в решении педагогических проблем. А в самом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большом выигрыше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находятся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дети,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ради которых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взаимодействие.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 учет индивидуальности ребенка. Педагог постоянно поддерживает контакт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семьей, знает особенности и привычки своего воспитанника и учитывает их при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работе, что, в свою очередь, ведет к повышению эффективности педагогического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 xml:space="preserve">процесса. </w:t>
      </w:r>
      <w:r w:rsidRPr="00DF18D8">
        <w:rPr>
          <w:rFonts w:ascii="Arial" w:hAnsi="Arial" w:cs="Arial"/>
          <w:sz w:val="24"/>
          <w:szCs w:val="24"/>
        </w:rPr>
        <w:t xml:space="preserve">Родители 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>самостоятельно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могут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выбирать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формировать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уже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дошкольном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возрасте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то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направление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воспитании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 xml:space="preserve">ребенка, которое они считают нужным. </w:t>
      </w:r>
    </w:p>
    <w:p w:rsidR="00E52563" w:rsidRPr="00A637DF" w:rsidRDefault="00E52563" w:rsidP="004B646C">
      <w:pPr>
        <w:pStyle w:val="a3"/>
        <w:ind w:left="0"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ab/>
      </w:r>
      <w:r w:rsidRPr="00DF18D8">
        <w:rPr>
          <w:rFonts w:ascii="Arial" w:hAnsi="Arial" w:cs="Arial"/>
          <w:color w:val="111111"/>
          <w:sz w:val="24"/>
          <w:szCs w:val="24"/>
        </w:rPr>
        <w:t>Таким образом, родители берут</w:t>
      </w:r>
      <w:r>
        <w:rPr>
          <w:rFonts w:ascii="Arial" w:hAnsi="Arial" w:cs="Arial"/>
          <w:color w:val="11111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себя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ответственность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</w:t>
      </w:r>
      <w:r w:rsidRPr="00DF18D8">
        <w:rPr>
          <w:rFonts w:ascii="Arial" w:hAnsi="Arial" w:cs="Arial"/>
          <w:color w:val="111111"/>
          <w:spacing w:val="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 укрепление внутрисемейных связей, эмоционального семейного общения,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нахождение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общих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интересов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занятий.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возможность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реализации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единой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программы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воспитания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развития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ребенка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ДОУ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 возможность учета типа семьи и стиля семейных отношений, что было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нереально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использовании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традиционных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родителями.</w:t>
      </w:r>
      <w:r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Педагог,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определив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тип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семьи</w:t>
      </w:r>
      <w:r w:rsidRPr="00DF18D8">
        <w:rPr>
          <w:rFonts w:ascii="Arial" w:hAnsi="Arial" w:cs="Arial"/>
          <w:color w:val="111111"/>
          <w:spacing w:val="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воспитанника,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сможет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найти правильный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подход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для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успешно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осуществлять</w:t>
      </w:r>
      <w:r w:rsidRPr="00DF18D8">
        <w:rPr>
          <w:rFonts w:ascii="Arial" w:hAnsi="Arial" w:cs="Arial"/>
          <w:color w:val="111111"/>
          <w:spacing w:val="-8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работу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родителями.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реализации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новой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системы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семьей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удается избежать тех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недостатков,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которые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присущи старым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формам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 с</w:t>
      </w:r>
      <w:r w:rsidRPr="00DF18D8">
        <w:rPr>
          <w:rFonts w:ascii="Arial" w:hAnsi="Arial" w:cs="Arial"/>
          <w:color w:val="111111"/>
          <w:spacing w:val="1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семьей.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Таким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образом,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использование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разнообразных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форм</w:t>
      </w:r>
      <w:r w:rsidRPr="00DF18D8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работы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 семьями воспитанников ДОУ даст положительные результаты: поменяется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характер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взаимодействия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педагогов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родителями,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многие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из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них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становятся</w:t>
      </w:r>
      <w:r w:rsidRPr="00DF18D8"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активными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участниками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всех</w:t>
      </w:r>
      <w:r w:rsidRPr="00DF18D8">
        <w:rPr>
          <w:rFonts w:ascii="Arial" w:hAnsi="Arial" w:cs="Arial"/>
          <w:color w:val="111111"/>
          <w:spacing w:val="-9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дел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ДОУ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незаменимыми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помощниками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воспитателей.</w:t>
      </w:r>
      <w:r>
        <w:rPr>
          <w:rFonts w:ascii="Arial" w:hAnsi="Arial" w:cs="Arial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Всей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своей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работой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сотрудники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ДОУ</w:t>
      </w:r>
      <w:r>
        <w:rPr>
          <w:rFonts w:ascii="Arial" w:hAnsi="Arial" w:cs="Arial"/>
          <w:color w:val="111111"/>
          <w:spacing w:val="-3"/>
          <w:sz w:val="24"/>
          <w:szCs w:val="24"/>
        </w:rPr>
        <w:t xml:space="preserve"> показывают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родителям</w:t>
      </w:r>
      <w:r>
        <w:rPr>
          <w:rFonts w:ascii="Arial" w:hAnsi="Arial" w:cs="Arial"/>
          <w:color w:val="111111"/>
          <w:sz w:val="24"/>
          <w:szCs w:val="24"/>
        </w:rPr>
        <w:t xml:space="preserve"> (законным представителям)</w:t>
      </w:r>
      <w:r w:rsidRPr="00DF18D8">
        <w:rPr>
          <w:rFonts w:ascii="Arial" w:hAnsi="Arial" w:cs="Arial"/>
          <w:color w:val="111111"/>
          <w:sz w:val="24"/>
          <w:szCs w:val="24"/>
        </w:rPr>
        <w:t>,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что</w:t>
      </w:r>
      <w:r w:rsidRPr="00DF18D8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их</w:t>
      </w:r>
      <w:r w:rsidRPr="00DF18D8">
        <w:rPr>
          <w:rFonts w:ascii="Arial" w:hAnsi="Arial" w:cs="Arial"/>
          <w:color w:val="111111"/>
          <w:spacing w:val="-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вовлечение</w:t>
      </w:r>
      <w:r w:rsidRPr="00DF18D8">
        <w:rPr>
          <w:rFonts w:ascii="Arial" w:hAnsi="Arial" w:cs="Arial"/>
          <w:color w:val="111111"/>
          <w:spacing w:val="-67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-4"/>
          <w:sz w:val="24"/>
          <w:szCs w:val="24"/>
        </w:rPr>
        <w:t xml:space="preserve">  </w:t>
      </w:r>
      <w:r w:rsidRPr="00DF18D8">
        <w:rPr>
          <w:rFonts w:ascii="Arial" w:hAnsi="Arial" w:cs="Arial"/>
          <w:color w:val="111111"/>
          <w:sz w:val="24"/>
          <w:szCs w:val="24"/>
        </w:rPr>
        <w:t>деятельность,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заинтересованное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участие</w:t>
      </w:r>
      <w:r w:rsidRPr="00DF18D8">
        <w:rPr>
          <w:rFonts w:ascii="Arial" w:hAnsi="Arial" w:cs="Arial"/>
          <w:color w:val="111111"/>
          <w:spacing w:val="-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</w:t>
      </w:r>
      <w:r w:rsidRPr="00DF18D8">
        <w:rPr>
          <w:rFonts w:ascii="Arial" w:hAnsi="Arial" w:cs="Arial"/>
          <w:color w:val="111111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>воспитательном</w:t>
      </w:r>
      <w:r w:rsidRPr="00DF18D8">
        <w:rPr>
          <w:rFonts w:ascii="Arial" w:hAnsi="Arial" w:cs="Arial"/>
          <w:color w:val="111111"/>
          <w:spacing w:val="3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процессе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важно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потому,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что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этого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хочет</w:t>
      </w:r>
      <w:r w:rsidRPr="00DF18D8">
        <w:rPr>
          <w:rFonts w:ascii="Arial" w:hAnsi="Arial" w:cs="Arial"/>
          <w:color w:val="111111"/>
          <w:spacing w:val="4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воспитатель,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а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потому,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что это</w:t>
      </w:r>
      <w:r w:rsidRPr="00DF18D8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необходимо для</w:t>
      </w:r>
      <w:r w:rsidRPr="00DF18D8">
        <w:rPr>
          <w:rFonts w:ascii="Arial" w:hAnsi="Arial" w:cs="Arial"/>
          <w:color w:val="111111"/>
          <w:spacing w:val="1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развития</w:t>
      </w:r>
      <w:r w:rsidRPr="00DF18D8">
        <w:rPr>
          <w:rFonts w:ascii="Arial" w:hAnsi="Arial" w:cs="Arial"/>
          <w:color w:val="111111"/>
          <w:spacing w:val="2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их</w:t>
      </w:r>
      <w:r w:rsidRPr="00DF18D8">
        <w:rPr>
          <w:rFonts w:ascii="Arial" w:hAnsi="Arial" w:cs="Arial"/>
          <w:color w:val="111111"/>
          <w:spacing w:val="-6"/>
          <w:sz w:val="24"/>
          <w:szCs w:val="24"/>
        </w:rPr>
        <w:t xml:space="preserve"> </w:t>
      </w:r>
      <w:r w:rsidRPr="00DF18D8">
        <w:rPr>
          <w:rFonts w:ascii="Arial" w:hAnsi="Arial" w:cs="Arial"/>
          <w:color w:val="111111"/>
          <w:sz w:val="24"/>
          <w:szCs w:val="24"/>
        </w:rPr>
        <w:t>собственного ребенка.</w:t>
      </w:r>
    </w:p>
    <w:p w:rsidR="00E52563" w:rsidRDefault="00E52563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Default="00E52563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Default="00E52563" w:rsidP="004B646C">
      <w:pPr>
        <w:spacing w:line="264" w:lineRule="auto"/>
        <w:ind w:right="3"/>
        <w:jc w:val="both"/>
        <w:rPr>
          <w:rFonts w:ascii="Arial" w:hAnsi="Arial" w:cs="Arial"/>
          <w:sz w:val="24"/>
          <w:szCs w:val="24"/>
        </w:rPr>
      </w:pPr>
    </w:p>
    <w:p w:rsidR="00E52563" w:rsidRDefault="00E5256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2E01A8">
        <w:rPr>
          <w:rFonts w:ascii="Arial" w:eastAsia="Arial" w:hAnsi="Arial" w:cs="Arial"/>
          <w:b/>
          <w:bCs/>
          <w:sz w:val="36"/>
          <w:szCs w:val="36"/>
        </w:rPr>
        <w:t>Организационный раздел</w:t>
      </w:r>
    </w:p>
    <w:p w:rsidR="00734A33" w:rsidRDefault="00734A3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734A33" w:rsidRDefault="00734A3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734A33" w:rsidRDefault="00734A33" w:rsidP="004B646C">
      <w:pPr>
        <w:tabs>
          <w:tab w:val="left" w:pos="0"/>
          <w:tab w:val="left" w:pos="284"/>
        </w:tabs>
        <w:spacing w:before="1"/>
        <w:ind w:right="3"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Программа воспитания МБДОУ № </w:t>
      </w:r>
      <w:r w:rsidR="006B1A27">
        <w:rPr>
          <w:rFonts w:ascii="Arial" w:eastAsia="Arial" w:hAnsi="Arial" w:cs="Arial"/>
          <w:bCs/>
          <w:sz w:val="24"/>
          <w:szCs w:val="24"/>
        </w:rPr>
        <w:t>____</w:t>
      </w:r>
      <w:r>
        <w:rPr>
          <w:rFonts w:ascii="Arial" w:eastAsia="Arial" w:hAnsi="Arial" w:cs="Arial"/>
          <w:bCs/>
          <w:sz w:val="24"/>
          <w:szCs w:val="24"/>
        </w:rPr>
        <w:t xml:space="preserve"> «</w:t>
      </w:r>
      <w:r w:rsidR="006B1A27">
        <w:rPr>
          <w:rFonts w:ascii="Arial" w:eastAsia="Arial" w:hAnsi="Arial" w:cs="Arial"/>
          <w:bCs/>
          <w:sz w:val="24"/>
          <w:szCs w:val="24"/>
        </w:rPr>
        <w:t>________</w:t>
      </w:r>
      <w:r>
        <w:rPr>
          <w:rFonts w:ascii="Arial" w:eastAsia="Arial" w:hAnsi="Arial" w:cs="Arial"/>
          <w:bCs/>
          <w:sz w:val="24"/>
          <w:szCs w:val="24"/>
        </w:rPr>
        <w:t xml:space="preserve">»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деятельности. </w:t>
      </w:r>
      <w:r w:rsidRPr="00734A33">
        <w:rPr>
          <w:rFonts w:ascii="Arial" w:eastAsia="Arial" w:hAnsi="Arial" w:cs="Arial"/>
          <w:b/>
          <w:bCs/>
          <w:sz w:val="24"/>
          <w:szCs w:val="24"/>
        </w:rPr>
        <w:t>Уклад детского сада направлен на сохранение преемственности принципов воспитания с уровня дошкольного образования на уровень начального общего образования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734A33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о</w:t>
      </w:r>
      <w:r w:rsidR="00734A33">
        <w:rPr>
          <w:rFonts w:ascii="Arial" w:eastAsia="Arial" w:hAnsi="Arial" w:cs="Arial"/>
          <w:bCs/>
          <w:sz w:val="24"/>
          <w:szCs w:val="24"/>
        </w:rPr>
        <w:t>беспечение</w:t>
      </w:r>
      <w:r>
        <w:rPr>
          <w:rFonts w:ascii="Arial" w:eastAsia="Arial" w:hAnsi="Arial" w:cs="Arial"/>
          <w:bCs/>
          <w:sz w:val="24"/>
          <w:szCs w:val="24"/>
        </w:rPr>
        <w:t xml:space="preserve"> личностно развивающей предметно-пространственной среды, в т.ч. современное материально-техническое обеспечение, методические материалы и средства обучения;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взаимодействие с родителями по вопросам воспитания;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147F69" w:rsidRDefault="00147F69" w:rsidP="004B646C">
      <w:pPr>
        <w:pStyle w:val="a7"/>
        <w:numPr>
          <w:ilvl w:val="0"/>
          <w:numId w:val="40"/>
        </w:numPr>
        <w:tabs>
          <w:tab w:val="left" w:pos="0"/>
          <w:tab w:val="left" w:pos="284"/>
        </w:tabs>
        <w:spacing w:before="1"/>
        <w:ind w:left="0" w:right="3" w:firstLine="36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Условия реализации Программы воспитания (кадровое, материально-техническое, психолого-педагогическое, нормативное, организационно-методическое и др.) интегрированы с соответствующими пунктами организационного раздела Основной образовательной программы МБДОУ № </w:t>
      </w:r>
      <w:r w:rsidR="006B1A27">
        <w:rPr>
          <w:rFonts w:ascii="Arial" w:eastAsia="Arial" w:hAnsi="Arial" w:cs="Arial"/>
          <w:bCs/>
          <w:sz w:val="24"/>
          <w:szCs w:val="24"/>
        </w:rPr>
        <w:t>_____</w:t>
      </w:r>
      <w:r>
        <w:rPr>
          <w:rFonts w:ascii="Arial" w:eastAsia="Arial" w:hAnsi="Arial" w:cs="Arial"/>
          <w:bCs/>
          <w:sz w:val="24"/>
          <w:szCs w:val="24"/>
        </w:rPr>
        <w:t>«</w:t>
      </w:r>
      <w:r w:rsidR="007B6C24">
        <w:rPr>
          <w:rFonts w:ascii="Arial" w:eastAsia="Arial" w:hAnsi="Arial" w:cs="Arial"/>
          <w:bCs/>
          <w:sz w:val="24"/>
          <w:szCs w:val="24"/>
        </w:rPr>
        <w:t>__________</w:t>
      </w:r>
      <w:r>
        <w:rPr>
          <w:rFonts w:ascii="Arial" w:eastAsia="Arial" w:hAnsi="Arial" w:cs="Arial"/>
          <w:bCs/>
          <w:sz w:val="24"/>
          <w:szCs w:val="24"/>
        </w:rPr>
        <w:t>» на 2021-2025 гг.</w:t>
      </w:r>
    </w:p>
    <w:p w:rsidR="00147F69" w:rsidRDefault="00147F69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Уклад задает и удерживает ценности воспитания – как инвариантные, так и </w:t>
      </w:r>
      <w:r>
        <w:rPr>
          <w:rFonts w:ascii="Arial" w:eastAsia="Arial" w:hAnsi="Arial" w:cs="Arial"/>
          <w:bCs/>
          <w:i/>
          <w:sz w:val="24"/>
          <w:szCs w:val="24"/>
        </w:rPr>
        <w:t>свои собственные, -</w:t>
      </w:r>
      <w:r>
        <w:rPr>
          <w:rFonts w:ascii="Arial" w:eastAsia="Arial" w:hAnsi="Arial" w:cs="Arial"/>
          <w:bCs/>
          <w:sz w:val="24"/>
          <w:szCs w:val="24"/>
        </w:rPr>
        <w:t xml:space="preserve"> для всех участников образовательных отношений, субъектов социокультурного окружения детского сада.</w:t>
      </w:r>
    </w:p>
    <w:p w:rsidR="00147F69" w:rsidRDefault="00147F69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Уклад определяется общественным договором, устанавливает правила жизни и отношений в детском саду,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</w:t>
      </w:r>
      <w:r w:rsidR="00C8183A">
        <w:rPr>
          <w:rFonts w:ascii="Arial" w:eastAsia="Arial" w:hAnsi="Arial" w:cs="Arial"/>
          <w:bCs/>
          <w:sz w:val="24"/>
          <w:szCs w:val="24"/>
        </w:rPr>
        <w:t>.</w:t>
      </w: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детского сада.</w:t>
      </w: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Администрация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МБДОУ № </w:t>
      </w:r>
      <w:r w:rsidR="006B1A27">
        <w:rPr>
          <w:rFonts w:ascii="Arial" w:eastAsia="Arial" w:hAnsi="Arial" w:cs="Arial"/>
          <w:bCs/>
          <w:sz w:val="24"/>
          <w:szCs w:val="24"/>
        </w:rPr>
        <w:t>_____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«</w:t>
      </w:r>
      <w:r w:rsidR="006B1A27">
        <w:rPr>
          <w:rFonts w:ascii="Arial" w:eastAsia="Arial" w:hAnsi="Arial" w:cs="Arial"/>
          <w:bCs/>
          <w:sz w:val="24"/>
          <w:szCs w:val="24"/>
        </w:rPr>
        <w:t>______________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», для реализации Программы воспитания, с укладом </w:t>
      </w:r>
      <w:r>
        <w:rPr>
          <w:rFonts w:ascii="Arial" w:eastAsia="Arial" w:hAnsi="Arial" w:cs="Arial"/>
          <w:bCs/>
          <w:sz w:val="24"/>
          <w:szCs w:val="24"/>
        </w:rPr>
        <w:t>ознакомила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все</w:t>
      </w:r>
      <w:r>
        <w:rPr>
          <w:rFonts w:ascii="Arial" w:eastAsia="Arial" w:hAnsi="Arial" w:cs="Arial"/>
          <w:bCs/>
          <w:sz w:val="24"/>
          <w:szCs w:val="24"/>
        </w:rPr>
        <w:t>х участников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образовательных отношений (родители, педагоги, сотрудники детского сада) и</w:t>
      </w:r>
      <w:r>
        <w:rPr>
          <w:rFonts w:ascii="Arial" w:eastAsia="Arial" w:hAnsi="Arial" w:cs="Arial"/>
          <w:bCs/>
          <w:sz w:val="24"/>
          <w:szCs w:val="24"/>
        </w:rPr>
        <w:t xml:space="preserve"> уклад</w:t>
      </w:r>
      <w:r w:rsidRPr="00C8183A">
        <w:rPr>
          <w:rFonts w:ascii="Arial" w:eastAsia="Arial" w:hAnsi="Arial" w:cs="Arial"/>
          <w:bCs/>
          <w:sz w:val="24"/>
          <w:szCs w:val="24"/>
        </w:rPr>
        <w:t xml:space="preserve"> принят всеми участниками образовательных отношений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8183A">
        <w:rPr>
          <w:rFonts w:ascii="Arial" w:eastAsia="Arial" w:hAnsi="Arial" w:cs="Arial"/>
          <w:bCs/>
          <w:sz w:val="24"/>
          <w:szCs w:val="24"/>
        </w:rPr>
        <w:t>(Совет ДОУ, Педагогический Совет, Совет родителей).</w:t>
      </w: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Пошаговый процесс проектирования уклада МБДОУ № </w:t>
      </w:r>
      <w:r w:rsidR="007B6C24">
        <w:rPr>
          <w:rFonts w:ascii="Arial" w:eastAsia="Arial" w:hAnsi="Arial" w:cs="Arial"/>
          <w:bCs/>
          <w:sz w:val="24"/>
          <w:szCs w:val="24"/>
        </w:rPr>
        <w:t>____</w:t>
      </w:r>
      <w:r>
        <w:rPr>
          <w:rFonts w:ascii="Arial" w:eastAsia="Arial" w:hAnsi="Arial" w:cs="Arial"/>
          <w:bCs/>
          <w:sz w:val="24"/>
          <w:szCs w:val="24"/>
        </w:rPr>
        <w:t xml:space="preserve"> «</w:t>
      </w:r>
      <w:r w:rsidR="006B1A27">
        <w:rPr>
          <w:rFonts w:ascii="Arial" w:eastAsia="Arial" w:hAnsi="Arial" w:cs="Arial"/>
          <w:bCs/>
          <w:sz w:val="24"/>
          <w:szCs w:val="24"/>
        </w:rPr>
        <w:t>__________</w:t>
      </w:r>
      <w:r>
        <w:rPr>
          <w:rFonts w:ascii="Arial" w:eastAsia="Arial" w:hAnsi="Arial" w:cs="Arial"/>
          <w:bCs/>
          <w:sz w:val="24"/>
          <w:szCs w:val="24"/>
        </w:rPr>
        <w:t>».</w:t>
      </w:r>
    </w:p>
    <w:p w:rsidR="006B1A27" w:rsidRDefault="006B1A27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8"/>
        <w:gridCol w:w="4448"/>
        <w:gridCol w:w="4903"/>
      </w:tblGrid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center"/>
              <w:rPr>
                <w:rFonts w:ascii="Arial" w:eastAsia="Arial" w:hAnsi="Arial" w:cs="Arial"/>
                <w:bCs/>
              </w:rPr>
            </w:pPr>
            <w:r w:rsidRPr="00C8183A">
              <w:rPr>
                <w:rFonts w:ascii="Arial" w:eastAsia="Arial" w:hAnsi="Arial" w:cs="Arial"/>
                <w:bCs/>
              </w:rPr>
              <w:t>№ п/п</w:t>
            </w:r>
          </w:p>
        </w:tc>
        <w:tc>
          <w:tcPr>
            <w:tcW w:w="4678" w:type="dxa"/>
          </w:tcPr>
          <w:p w:rsidR="00C8183A" w:rsidRPr="00C8183A" w:rsidRDefault="00C8183A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Шаги</w:t>
            </w:r>
          </w:p>
        </w:tc>
        <w:tc>
          <w:tcPr>
            <w:tcW w:w="5185" w:type="dxa"/>
          </w:tcPr>
          <w:p w:rsidR="00C8183A" w:rsidRPr="00C8183A" w:rsidRDefault="00C8183A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Оформление</w:t>
            </w:r>
          </w:p>
        </w:tc>
      </w:tr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78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Определить ценностно-смысловое наполнение жизнедеятельности детского сада</w:t>
            </w:r>
          </w:p>
        </w:tc>
        <w:tc>
          <w:tcPr>
            <w:tcW w:w="5185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Устав ДОУ, Коллективный договор, «Правила внутреннего трудового распорядка», «Модельный кодекс ДОУ», «Правила внутреннего распорядка воспитанников», локальные акты, внутренняя символика</w:t>
            </w:r>
          </w:p>
        </w:tc>
      </w:tr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78" w:type="dxa"/>
          </w:tcPr>
          <w:p w:rsid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Отразить сформулированное ценностно –смысловое наполнение во всех форматах жизнедеятельности детского сада: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-специфику организации видов деятельности;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обустройство РППС;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организацию режима дня;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разработку традиций ДОУ;</w:t>
            </w:r>
          </w:p>
          <w:p w:rsidR="00E00AC1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- праздники и мероприятия</w:t>
            </w:r>
          </w:p>
        </w:tc>
        <w:tc>
          <w:tcPr>
            <w:tcW w:w="5185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ООП ДО и Программа воспитания</w:t>
            </w:r>
          </w:p>
        </w:tc>
      </w:tr>
      <w:tr w:rsidR="00C8183A" w:rsidTr="00C8183A">
        <w:tc>
          <w:tcPr>
            <w:tcW w:w="817" w:type="dxa"/>
          </w:tcPr>
          <w:p w:rsidR="00C8183A" w:rsidRPr="00C8183A" w:rsidRDefault="00C8183A" w:rsidP="004B646C">
            <w:pPr>
              <w:pStyle w:val="a7"/>
              <w:numPr>
                <w:ilvl w:val="0"/>
                <w:numId w:val="42"/>
              </w:num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678" w:type="dxa"/>
          </w:tcPr>
          <w:p w:rsidR="00C8183A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Обеспечить принятие всеми участниками образовательных отношений уклада детского сада</w:t>
            </w:r>
          </w:p>
        </w:tc>
        <w:tc>
          <w:tcPr>
            <w:tcW w:w="5185" w:type="dxa"/>
          </w:tcPr>
          <w:p w:rsid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Требования к кадровому составу и профессиональной подготовке сотрудников.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Взаимодействие детского сада с семьями воспитанников.</w:t>
            </w:r>
          </w:p>
          <w:p w:rsidR="00E00AC1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Социальное партнерство детского сада с социальным окружением.</w:t>
            </w:r>
          </w:p>
          <w:p w:rsidR="00E00AC1" w:rsidRPr="00C8183A" w:rsidRDefault="00E00AC1" w:rsidP="004B646C">
            <w:pPr>
              <w:pStyle w:val="a7"/>
              <w:tabs>
                <w:tab w:val="left" w:pos="0"/>
                <w:tab w:val="left" w:pos="284"/>
              </w:tabs>
              <w:spacing w:before="1"/>
              <w:ind w:left="0" w:right="3" w:firstLine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Договоры и локальные нормативные акты.</w:t>
            </w:r>
          </w:p>
        </w:tc>
      </w:tr>
    </w:tbl>
    <w:p w:rsidR="00C8183A" w:rsidRDefault="00C8183A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:rsidR="00E00AC1" w:rsidRDefault="00E00AC1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</w:t>
      </w:r>
      <w:r w:rsidR="007E4957">
        <w:rPr>
          <w:rFonts w:ascii="Arial" w:eastAsia="Arial" w:hAnsi="Arial" w:cs="Arial"/>
          <w:bCs/>
          <w:sz w:val="24"/>
          <w:szCs w:val="24"/>
        </w:rPr>
        <w:t xml:space="preserve">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7E4957" w:rsidRDefault="007E4957" w:rsidP="004B646C">
      <w:pPr>
        <w:pStyle w:val="a7"/>
        <w:tabs>
          <w:tab w:val="left" w:pos="0"/>
          <w:tab w:val="left" w:pos="284"/>
        </w:tabs>
        <w:spacing w:before="1"/>
        <w:ind w:left="0"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Воспитывающая среда строится по трем линиям: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7E4957">
        <w:rPr>
          <w:rFonts w:ascii="Arial" w:eastAsia="Arial" w:hAnsi="Arial" w:cs="Arial"/>
          <w:b/>
          <w:bCs/>
          <w:sz w:val="24"/>
          <w:szCs w:val="24"/>
        </w:rPr>
        <w:t>«от взрослого»</w:t>
      </w:r>
      <w:r>
        <w:rPr>
          <w:rFonts w:ascii="Arial" w:eastAsia="Arial" w:hAnsi="Arial" w:cs="Arial"/>
          <w:bCs/>
          <w:sz w:val="24"/>
          <w:szCs w:val="24"/>
        </w:rPr>
        <w:t>, который создает предметно-образную среду, способствующую воспитанию необходимых качеств;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7E4957">
        <w:rPr>
          <w:rFonts w:ascii="Arial" w:eastAsia="Arial" w:hAnsi="Arial" w:cs="Arial"/>
          <w:b/>
          <w:bCs/>
          <w:sz w:val="24"/>
          <w:szCs w:val="24"/>
        </w:rPr>
        <w:t>«от совместной деятельности ребенка и взрослого»</w:t>
      </w:r>
      <w:r>
        <w:rPr>
          <w:rFonts w:ascii="Arial" w:eastAsia="Arial" w:hAnsi="Arial" w:cs="Arial"/>
          <w:bCs/>
          <w:sz w:val="24"/>
          <w:szCs w:val="24"/>
        </w:rPr>
        <w:t>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- </w:t>
      </w:r>
      <w:r w:rsidRPr="007E4957">
        <w:rPr>
          <w:rFonts w:ascii="Arial" w:eastAsia="Arial" w:hAnsi="Arial" w:cs="Arial"/>
          <w:b/>
          <w:bCs/>
          <w:sz w:val="24"/>
          <w:szCs w:val="24"/>
        </w:rPr>
        <w:t>«от ребенка»</w:t>
      </w:r>
      <w:r>
        <w:rPr>
          <w:rFonts w:ascii="Arial" w:eastAsia="Arial" w:hAnsi="Arial" w:cs="Arial"/>
          <w:bCs/>
          <w:sz w:val="24"/>
          <w:szCs w:val="24"/>
        </w:rPr>
        <w:t>, который самостоятельно действует, творит, получает опыт деятельности, в особенности – игровой.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/>
        <w:jc w:val="both"/>
        <w:rPr>
          <w:rFonts w:ascii="Arial" w:eastAsia="Arial" w:hAnsi="Arial" w:cs="Arial"/>
          <w:bCs/>
          <w:sz w:val="24"/>
          <w:szCs w:val="24"/>
        </w:rPr>
      </w:pPr>
    </w:p>
    <w:p w:rsidR="007E4957" w:rsidRDefault="007E4957" w:rsidP="004B646C">
      <w:pPr>
        <w:pStyle w:val="a7"/>
        <w:numPr>
          <w:ilvl w:val="1"/>
          <w:numId w:val="42"/>
        </w:num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Взаимодействия взрослого с детьми. События МБДОУ № </w:t>
      </w:r>
      <w:r w:rsidR="006B1A27">
        <w:rPr>
          <w:rFonts w:ascii="Arial" w:eastAsia="Arial" w:hAnsi="Arial" w:cs="Arial"/>
          <w:b/>
          <w:bCs/>
          <w:sz w:val="24"/>
          <w:szCs w:val="24"/>
        </w:rPr>
        <w:t>_____</w:t>
      </w:r>
      <w:r>
        <w:rPr>
          <w:rFonts w:ascii="Arial" w:eastAsia="Arial" w:hAnsi="Arial" w:cs="Arial"/>
          <w:b/>
          <w:bCs/>
          <w:sz w:val="24"/>
          <w:szCs w:val="24"/>
        </w:rPr>
        <w:t>«</w:t>
      </w:r>
      <w:r w:rsidR="006B1A27">
        <w:rPr>
          <w:rFonts w:ascii="Arial" w:eastAsia="Arial" w:hAnsi="Arial" w:cs="Arial"/>
          <w:b/>
          <w:bCs/>
          <w:sz w:val="24"/>
          <w:szCs w:val="24"/>
        </w:rPr>
        <w:t>_____</w:t>
      </w:r>
      <w:r>
        <w:rPr>
          <w:rFonts w:ascii="Arial" w:eastAsia="Arial" w:hAnsi="Arial" w:cs="Arial"/>
          <w:b/>
          <w:bCs/>
          <w:sz w:val="24"/>
          <w:szCs w:val="24"/>
        </w:rPr>
        <w:t>»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7E4957" w:rsidRDefault="007E4957" w:rsidP="004B646C">
      <w:pPr>
        <w:tabs>
          <w:tab w:val="left" w:pos="0"/>
          <w:tab w:val="left" w:pos="284"/>
        </w:tabs>
        <w:spacing w:before="1"/>
        <w:ind w:right="3" w:firstLine="709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Воспитательное событие – это спроек</w:t>
      </w:r>
      <w:r w:rsidR="00A25D16">
        <w:rPr>
          <w:rFonts w:ascii="Arial" w:eastAsia="Arial" w:hAnsi="Arial" w:cs="Arial"/>
          <w:bCs/>
          <w:sz w:val="24"/>
          <w:szCs w:val="24"/>
        </w:rPr>
        <w:t>тированна</w:t>
      </w:r>
      <w:r>
        <w:rPr>
          <w:rFonts w:ascii="Arial" w:eastAsia="Arial" w:hAnsi="Arial" w:cs="Arial"/>
          <w:bCs/>
          <w:sz w:val="24"/>
          <w:szCs w:val="24"/>
        </w:rPr>
        <w:t>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A25D16">
        <w:rPr>
          <w:rFonts w:ascii="Arial" w:eastAsia="Arial" w:hAnsi="Arial" w:cs="Arial"/>
          <w:bCs/>
          <w:sz w:val="24"/>
          <w:szCs w:val="24"/>
        </w:rPr>
        <w:t xml:space="preserve"> организованное мероприятие, но и спонтанно возникшая ситуация</w:t>
      </w:r>
      <w:r w:rsidR="00F20CE4">
        <w:rPr>
          <w:rFonts w:ascii="Arial" w:eastAsia="Arial" w:hAnsi="Arial" w:cs="Arial"/>
          <w:bCs/>
          <w:sz w:val="24"/>
          <w:szCs w:val="24"/>
        </w:rPr>
        <w:t>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:rsidR="00F20CE4" w:rsidRDefault="00F20CE4" w:rsidP="004B646C">
      <w:pPr>
        <w:tabs>
          <w:tab w:val="left" w:pos="0"/>
          <w:tab w:val="left" w:pos="284"/>
        </w:tabs>
        <w:spacing w:before="1"/>
        <w:ind w:right="3" w:firstLine="70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F20CE4" w:rsidRPr="006B1A27" w:rsidRDefault="00F20CE4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Cs/>
          <w:color w:val="FF0000"/>
          <w:sz w:val="24"/>
          <w:szCs w:val="24"/>
        </w:rPr>
      </w:pPr>
      <w:r w:rsidRPr="006B1A27">
        <w:rPr>
          <w:rFonts w:ascii="Arial" w:eastAsia="Arial" w:hAnsi="Arial" w:cs="Arial"/>
          <w:bCs/>
          <w:color w:val="FF0000"/>
          <w:sz w:val="24"/>
          <w:szCs w:val="24"/>
        </w:rPr>
        <w:t>Проектирование событий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89"/>
        <w:gridCol w:w="6250"/>
      </w:tblGrid>
      <w:tr w:rsidR="00F20CE4" w:rsidTr="00F20CE4">
        <w:tc>
          <w:tcPr>
            <w:tcW w:w="4077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Формы</w:t>
            </w:r>
          </w:p>
        </w:tc>
        <w:tc>
          <w:tcPr>
            <w:tcW w:w="6603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мероприятия</w:t>
            </w:r>
          </w:p>
        </w:tc>
      </w:tr>
      <w:tr w:rsidR="00F20CE4" w:rsidTr="00F20CE4">
        <w:tc>
          <w:tcPr>
            <w:tcW w:w="4077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Разработка и реализация значимых событий в ведущих видах деятельности</w:t>
            </w:r>
          </w:p>
        </w:tc>
        <w:tc>
          <w:tcPr>
            <w:tcW w:w="6603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Детско-взрослый спектакль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Экспериментирование (детское, детско-взрослое)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Совместное конструирование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Спортивные игры и соревнования</w:t>
            </w:r>
          </w:p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Другое</w:t>
            </w:r>
          </w:p>
        </w:tc>
      </w:tr>
      <w:tr w:rsidR="00F20CE4" w:rsidTr="00F20CE4">
        <w:tc>
          <w:tcPr>
            <w:tcW w:w="4077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rPr>
                <w:rFonts w:ascii="Arial" w:eastAsia="Arial" w:hAnsi="Arial" w:cs="Arial"/>
                <w:bCs/>
              </w:rPr>
            </w:pPr>
            <w:r w:rsidRPr="00F20CE4">
              <w:rPr>
                <w:rFonts w:ascii="Arial" w:eastAsia="Arial" w:hAnsi="Arial" w:cs="Arial"/>
                <w:bCs/>
              </w:rPr>
              <w:t>Проектирование встреч, общение с детей со старшими, младшими, ровесниками, с взрослыми, с носителями</w:t>
            </w:r>
            <w:r>
              <w:rPr>
                <w:rFonts w:ascii="Arial" w:eastAsia="Arial" w:hAnsi="Arial" w:cs="Arial"/>
                <w:bCs/>
              </w:rPr>
              <w:t xml:space="preserve"> воспитатель значимых культурных практик, профессий, культурных традиций народов России</w:t>
            </w:r>
          </w:p>
        </w:tc>
        <w:tc>
          <w:tcPr>
            <w:tcW w:w="6603" w:type="dxa"/>
          </w:tcPr>
          <w:p w:rsidR="00F20CE4" w:rsidRPr="00F20CE4" w:rsidRDefault="00F20CE4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Искусство, литература, прикладное творчество и т.д.</w:t>
            </w:r>
          </w:p>
        </w:tc>
      </w:tr>
      <w:tr w:rsidR="00F20CE4" w:rsidTr="00F20CE4">
        <w:tc>
          <w:tcPr>
            <w:tcW w:w="4077" w:type="dxa"/>
          </w:tcPr>
          <w:p w:rsidR="00F20CE4" w:rsidRPr="00F20CE4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Создание творческих детско-взрослых проектов</w:t>
            </w:r>
          </w:p>
        </w:tc>
        <w:tc>
          <w:tcPr>
            <w:tcW w:w="6603" w:type="dxa"/>
          </w:tcPr>
          <w:p w:rsidR="00F20CE4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Празднование Дня Победы с приглашением ветеранов</w:t>
            </w:r>
          </w:p>
          <w:p w:rsidR="00EB4DD5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«Театр в детском саду»</w:t>
            </w:r>
          </w:p>
          <w:p w:rsidR="00EB4DD5" w:rsidRPr="00F20CE4" w:rsidRDefault="00EB4DD5" w:rsidP="004B646C">
            <w:pPr>
              <w:tabs>
                <w:tab w:val="left" w:pos="0"/>
                <w:tab w:val="left" w:pos="284"/>
              </w:tabs>
              <w:spacing w:before="1"/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Другое</w:t>
            </w:r>
          </w:p>
        </w:tc>
      </w:tr>
    </w:tbl>
    <w:p w:rsidR="00F20CE4" w:rsidRPr="007E4957" w:rsidRDefault="00F20CE4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Cs/>
          <w:sz w:val="24"/>
          <w:szCs w:val="24"/>
        </w:rPr>
      </w:pPr>
    </w:p>
    <w:p w:rsidR="00734A33" w:rsidRPr="00734A33" w:rsidRDefault="00734A33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E52563" w:rsidRPr="00734A33" w:rsidRDefault="00E52563" w:rsidP="004B646C">
      <w:pPr>
        <w:tabs>
          <w:tab w:val="left" w:pos="0"/>
          <w:tab w:val="left" w:pos="284"/>
        </w:tabs>
        <w:spacing w:before="1"/>
        <w:ind w:right="3"/>
        <w:rPr>
          <w:rFonts w:ascii="Arial" w:eastAsia="Arial" w:hAnsi="Arial" w:cs="Arial"/>
          <w:b/>
          <w:bCs/>
          <w:sz w:val="24"/>
          <w:szCs w:val="24"/>
        </w:rPr>
      </w:pPr>
    </w:p>
    <w:p w:rsidR="00E52563" w:rsidRPr="00DF18D8" w:rsidRDefault="00E00AC1" w:rsidP="004B646C">
      <w:pPr>
        <w:tabs>
          <w:tab w:val="left" w:pos="0"/>
          <w:tab w:val="left" w:pos="284"/>
        </w:tabs>
        <w:spacing w:before="1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3.3</w:t>
      </w:r>
      <w:r w:rsidR="00E52563" w:rsidRPr="00DF18D8">
        <w:rPr>
          <w:rFonts w:ascii="Arial" w:eastAsia="Arial" w:hAnsi="Arial" w:cs="Arial"/>
          <w:b/>
          <w:bCs/>
          <w:sz w:val="24"/>
          <w:szCs w:val="24"/>
        </w:rPr>
        <w:t>.</w:t>
      </w:r>
      <w:r w:rsidR="00E52563" w:rsidRPr="00DF18D8">
        <w:rPr>
          <w:rFonts w:ascii="Arial" w:eastAsia="Arial" w:hAnsi="Arial" w:cs="Arial"/>
          <w:b/>
          <w:bCs/>
          <w:sz w:val="24"/>
          <w:szCs w:val="24"/>
        </w:rPr>
        <w:tab/>
        <w:t>Организация предметно – пространственной и воспитывающей среды в ДОУ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Предметно-пространственная среда (далее – ППС) 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МБДОУ №</w:t>
      </w:r>
      <w:r w:rsidR="006B1A27">
        <w:rPr>
          <w:rFonts w:ascii="Arial" w:hAnsi="Arial" w:cs="Arial"/>
          <w:iCs/>
          <w:color w:val="000000"/>
          <w:sz w:val="24"/>
          <w:szCs w:val="24"/>
          <w:lang w:eastAsia="zh-CN"/>
        </w:rPr>
        <w:t>___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«</w:t>
      </w:r>
      <w:r w:rsidR="006B1A27">
        <w:rPr>
          <w:rFonts w:ascii="Arial" w:hAnsi="Arial" w:cs="Arial"/>
          <w:iCs/>
          <w:color w:val="000000"/>
          <w:sz w:val="24"/>
          <w:szCs w:val="24"/>
          <w:lang w:eastAsia="zh-CN"/>
        </w:rPr>
        <w:t>_______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» отражает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федеральную, региональную</w:t>
      </w:r>
      <w:r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специфику и включает:</w:t>
      </w:r>
    </w:p>
    <w:p w:rsidR="00E52563" w:rsidRPr="00B6622A" w:rsidRDefault="00E52563" w:rsidP="004B646C">
      <w:pPr>
        <w:widowControl/>
        <w:numPr>
          <w:ilvl w:val="0"/>
          <w:numId w:val="28"/>
        </w:numPr>
        <w:tabs>
          <w:tab w:val="righ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оформление помещений;</w:t>
      </w:r>
    </w:p>
    <w:p w:rsidR="00E52563" w:rsidRPr="00B6622A" w:rsidRDefault="00E52563" w:rsidP="004B646C">
      <w:pPr>
        <w:widowControl/>
        <w:numPr>
          <w:ilvl w:val="0"/>
          <w:numId w:val="28"/>
        </w:numPr>
        <w:tabs>
          <w:tab w:val="righ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оборудование;</w:t>
      </w:r>
    </w:p>
    <w:p w:rsidR="00E52563" w:rsidRPr="00B6622A" w:rsidRDefault="00E52563" w:rsidP="004B646C">
      <w:pPr>
        <w:widowControl/>
        <w:numPr>
          <w:ilvl w:val="0"/>
          <w:numId w:val="28"/>
        </w:numPr>
        <w:tabs>
          <w:tab w:val="righ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игрушки.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ППС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отража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ет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ценности, на которых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построена рабочая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П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рограмма воспитания,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br/>
        <w:t>способств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>ует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их принятию и раскрытию ребенком.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включает знаки и символы государства, региона, города и организации.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должна быть экологичной, природосообразной и безопасной.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E52563" w:rsidRPr="00DF18D8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52563" w:rsidRPr="00B6622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 w:rsidRPr="00DF18D8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в среде.</w:t>
      </w:r>
      <w:r w:rsidRPr="00DF18D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6622A">
        <w:rPr>
          <w:rFonts w:ascii="Arial" w:hAnsi="Arial" w:cs="Arial"/>
          <w:iCs/>
          <w:color w:val="000000"/>
          <w:sz w:val="24"/>
          <w:szCs w:val="24"/>
          <w:lang w:eastAsia="zh-CN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52563" w:rsidRPr="00A637DF" w:rsidRDefault="00E52563" w:rsidP="004B646C">
      <w:pPr>
        <w:tabs>
          <w:tab w:val="left" w:pos="284"/>
        </w:tabs>
        <w:spacing w:before="40"/>
        <w:ind w:right="3"/>
        <w:jc w:val="both"/>
        <w:rPr>
          <w:rFonts w:ascii="Arial" w:eastAsia="Arial" w:hAnsi="Arial" w:cs="Arial"/>
          <w:sz w:val="24"/>
          <w:szCs w:val="24"/>
        </w:rPr>
      </w:pPr>
      <w:r w:rsidRPr="00DF18D8">
        <w:rPr>
          <w:rFonts w:ascii="Arial" w:eastAsia="Arial" w:hAnsi="Arial" w:cs="Arial"/>
          <w:sz w:val="24"/>
          <w:szCs w:val="24"/>
        </w:rPr>
        <w:tab/>
      </w:r>
      <w:r w:rsidRPr="00A637DF">
        <w:rPr>
          <w:rFonts w:ascii="Arial" w:eastAsia="Arial" w:hAnsi="Arial" w:cs="Arial"/>
          <w:sz w:val="24"/>
          <w:szCs w:val="24"/>
        </w:rPr>
        <w:t>ДОУ самостоятельно определяет средства</w:t>
      </w:r>
      <w:r w:rsidRPr="00DF18D8">
        <w:rPr>
          <w:rFonts w:ascii="Arial" w:eastAsia="Arial" w:hAnsi="Arial" w:cs="Arial"/>
          <w:sz w:val="24"/>
          <w:szCs w:val="24"/>
        </w:rPr>
        <w:t xml:space="preserve"> воспитания</w:t>
      </w:r>
      <w:r w:rsidRPr="00A637DF">
        <w:rPr>
          <w:rFonts w:ascii="Arial" w:eastAsia="Arial" w:hAnsi="Arial" w:cs="Arial"/>
          <w:sz w:val="24"/>
          <w:szCs w:val="24"/>
        </w:rPr>
        <w:t>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</w:t>
      </w:r>
      <w:r w:rsidRPr="00DF18D8">
        <w:rPr>
          <w:rFonts w:ascii="Arial" w:eastAsia="Arial" w:hAnsi="Arial" w:cs="Arial"/>
          <w:sz w:val="24"/>
          <w:szCs w:val="24"/>
        </w:rPr>
        <w:t xml:space="preserve"> воспитания.</w:t>
      </w:r>
    </w:p>
    <w:p w:rsidR="00E52563" w:rsidRDefault="00E52563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  <w:r w:rsidRPr="00DF18D8">
        <w:rPr>
          <w:rFonts w:ascii="Arial" w:eastAsia="Arial" w:hAnsi="Arial" w:cs="Arial"/>
          <w:sz w:val="24"/>
          <w:szCs w:val="24"/>
        </w:rPr>
        <w:t xml:space="preserve">В ДОУ создана </w:t>
      </w:r>
      <w:r w:rsidRPr="00DF18D8">
        <w:rPr>
          <w:rFonts w:ascii="Arial" w:eastAsia="Arial" w:hAnsi="Arial" w:cs="Arial"/>
          <w:b/>
          <w:bCs/>
          <w:sz w:val="24"/>
          <w:szCs w:val="24"/>
        </w:rPr>
        <w:t>воспитывающая среда</w:t>
      </w:r>
      <w:r w:rsidRPr="00DF18D8">
        <w:rPr>
          <w:rFonts w:ascii="Arial" w:eastAsia="Arial" w:hAnsi="Arial" w:cs="Arial"/>
          <w:sz w:val="24"/>
          <w:szCs w:val="24"/>
        </w:rPr>
        <w:t xml:space="preserve"> – это особая форма организации образовательного процесса, реализующая цель и задачи воспитания. Воспитывающая среда определена целью и задачами воспитания, духовно – нравственными и социокультурными ценностями, образцами и практиками. Основными характеристиками воспитывающей среды являются её насыщенность и структурированность.</w:t>
      </w: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A7711B" w:rsidRPr="00DF18D8" w:rsidRDefault="00A7711B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E52563" w:rsidRDefault="00E52563" w:rsidP="004B646C">
      <w:pPr>
        <w:spacing w:line="260" w:lineRule="exact"/>
        <w:ind w:right="3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9"/>
        <w:gridCol w:w="4961"/>
      </w:tblGrid>
      <w:tr w:rsidR="00E52563" w:rsidRPr="00A637DF" w:rsidTr="004B646C">
        <w:trPr>
          <w:trHeight w:val="447"/>
        </w:trPr>
        <w:tc>
          <w:tcPr>
            <w:tcW w:w="4569" w:type="dxa"/>
          </w:tcPr>
          <w:p w:rsidR="00E52563" w:rsidRPr="006B1A27" w:rsidRDefault="00E52563" w:rsidP="004B646C">
            <w:pPr>
              <w:ind w:right="3"/>
              <w:jc w:val="center"/>
              <w:rPr>
                <w:rFonts w:ascii="Arial" w:eastAsia="Arial" w:hAnsi="Arial" w:cs="Arial"/>
                <w:color w:val="FF0000"/>
              </w:rPr>
            </w:pPr>
            <w:r w:rsidRPr="006B1A27">
              <w:rPr>
                <w:rFonts w:ascii="Arial" w:eastAsia="Arial" w:hAnsi="Arial" w:cs="Arial"/>
                <w:color w:val="FF0000"/>
              </w:rPr>
              <w:t>Помещение</w:t>
            </w:r>
          </w:p>
          <w:p w:rsidR="00E52563" w:rsidRPr="006B1A27" w:rsidRDefault="00E52563" w:rsidP="004B646C">
            <w:pPr>
              <w:ind w:right="3"/>
              <w:jc w:val="center"/>
              <w:rPr>
                <w:rFonts w:ascii="Arial" w:hAnsi="Arial" w:cs="Arial"/>
                <w:color w:val="FF0000"/>
              </w:rPr>
            </w:pPr>
            <w:r w:rsidRPr="006B1A27">
              <w:rPr>
                <w:rFonts w:ascii="Arial" w:hAnsi="Arial" w:cs="Arial"/>
                <w:color w:val="FF0000"/>
              </w:rPr>
              <w:t>Направления воспитания</w:t>
            </w:r>
          </w:p>
        </w:tc>
        <w:tc>
          <w:tcPr>
            <w:tcW w:w="4961" w:type="dxa"/>
          </w:tcPr>
          <w:p w:rsidR="00E52563" w:rsidRPr="006B1A27" w:rsidRDefault="00E52563" w:rsidP="004B646C">
            <w:pPr>
              <w:ind w:right="3"/>
              <w:jc w:val="center"/>
              <w:rPr>
                <w:rFonts w:ascii="Arial" w:eastAsia="Arial" w:hAnsi="Arial" w:cs="Arial"/>
                <w:color w:val="FF0000"/>
              </w:rPr>
            </w:pPr>
            <w:r w:rsidRPr="006B1A27">
              <w:rPr>
                <w:rFonts w:ascii="Arial" w:eastAsia="Arial" w:hAnsi="Arial" w:cs="Arial"/>
                <w:color w:val="FF0000"/>
              </w:rPr>
              <w:t>Оснащение</w:t>
            </w:r>
          </w:p>
        </w:tc>
      </w:tr>
      <w:tr w:rsidR="00E52563" w:rsidRPr="00A637DF" w:rsidTr="004B646C">
        <w:trPr>
          <w:trHeight w:val="3062"/>
        </w:trPr>
        <w:tc>
          <w:tcPr>
            <w:tcW w:w="4569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u w:val="single"/>
              </w:rPr>
            </w:pPr>
            <w:r w:rsidRPr="00757E43">
              <w:rPr>
                <w:rFonts w:ascii="Arial" w:eastAsia="Arial" w:hAnsi="Arial" w:cs="Arial"/>
                <w:u w:val="single"/>
              </w:rPr>
              <w:t>Групповая комната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Модуль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«Социализация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и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духовно-нравственное</w:t>
            </w:r>
            <w:r w:rsidRPr="00757E43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развитие»</w:t>
            </w:r>
          </w:p>
          <w:p w:rsidR="00E52563" w:rsidRPr="00757E43" w:rsidRDefault="00220F67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lang w:eastAsia="ru-RU"/>
              </w:rPr>
              <w:pict>
                <v:rect id="Прямоугольник 4" o:spid="_x0000_s1031" style="position:absolute;left:0;text-align:left;margin-left:243.2pt;margin-top:43.45pt;width:3.85pt;height:.7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" fillcolor="black" stroked="f">
                  <w10:wrap anchorx="page" anchory="page"/>
                </v:rect>
              </w:pict>
            </w:r>
            <w:r w:rsidR="00E52563" w:rsidRPr="00757E43">
              <w:rPr>
                <w:rFonts w:ascii="Arial" w:hAnsi="Arial" w:cs="Arial"/>
                <w:bCs/>
              </w:rPr>
              <w:t>Патриотическое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Модуль:</w:t>
            </w: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«Гражданин</w:t>
            </w: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и</w:t>
            </w:r>
            <w:r w:rsidRPr="00757E43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патриот»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Этико-эстетическое воспитание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Модуль «Культура и красота личности»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Дидактические материалы по сенсорике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 «вода – суша»,</w:t>
            </w:r>
            <w:r w:rsidRPr="00757E4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«материки»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Географический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Географическая карта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мира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Карта России, карта</w:t>
            </w:r>
            <w:r w:rsidRPr="00757E4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Москвы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Глобус звездного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неба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Муляжи овощей и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фруктов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Календарь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погоды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Плакаты и наборы дидактических наглядных материалов с изображением животных, птиц, насекомых, обитателей морей,</w:t>
            </w:r>
            <w:r w:rsidRPr="00757E43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рептилий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Магнитофон, аудиозаписи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Детская мебель для практической</w:t>
            </w:r>
            <w:r w:rsidRPr="00757E43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деятельности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u w:val="single"/>
              </w:rPr>
            </w:pPr>
            <w:r w:rsidRPr="00757E43">
              <w:rPr>
                <w:rFonts w:ascii="Arial" w:eastAsia="Arial" w:hAnsi="Arial" w:cs="Arial"/>
                <w:u w:val="single"/>
              </w:rPr>
              <w:t>Групповые комнаты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220F67" w:rsidP="004B646C">
            <w:pPr>
              <w:pStyle w:val="TableParagraph"/>
              <w:ind w:left="0"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rect id="Прямоугольник 3" o:spid="_x0000_s1032" style="position:absolute;left:0;text-align:left;margin-left:243.2pt;margin-top:43.45pt;width:3.85pt;height:.7pt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" fillcolor="black" stroked="f">
                  <w10:wrap anchorx="page" anchory="page"/>
                </v:rect>
              </w:pict>
            </w:r>
            <w:r w:rsidR="00E52563" w:rsidRPr="00757E43">
              <w:rPr>
                <w:rFonts w:ascii="Arial" w:hAnsi="Arial" w:cs="Arial"/>
              </w:rPr>
              <w:t>Патриотическое воспитание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Модуль: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«Гражданин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1"/>
              </w:rPr>
              <w:t xml:space="preserve"> </w:t>
            </w:r>
            <w:r w:rsidRPr="00757E43">
              <w:rPr>
                <w:rFonts w:ascii="Arial" w:hAnsi="Arial" w:cs="Arial"/>
              </w:rPr>
              <w:t>патриот»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Трудовое воспитания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Модуль «Ценность труда»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Мультимедийная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система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Магнитная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доска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Коврограф</w:t>
            </w:r>
            <w:r w:rsidRPr="00757E4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Воскобовича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Детская мебель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для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практической деятельности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Книжный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уголок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Уголок для</w:t>
            </w:r>
            <w:r w:rsidRPr="00757E4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изобразительной детской деятельности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Игровая мебель. Атрибуты для сюжетно – ролевых</w:t>
            </w:r>
            <w:r w:rsidRPr="00757E4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игр: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«Семья», «Магазин»,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«Парикмахерская»,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«Больница», «Школа»,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«Библиотека»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Центр экологического воспитания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Конструкторы различных</w:t>
            </w:r>
            <w:r w:rsidRPr="00757E4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видов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Головоломки, мозаики, пазлы, настольные игры,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лото.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Развивающие игры по математике,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логике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Различные виды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театров</w:t>
            </w:r>
          </w:p>
          <w:p w:rsidR="00E52563" w:rsidRPr="00757E43" w:rsidRDefault="00E52563" w:rsidP="004B646C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Физкультурное оборудование для гимнастики после сна: ребристая дорожка,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массажные коврики и мячи, резиновые кольца и кубики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t>Спальное помещение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4961" w:type="dxa"/>
          </w:tcPr>
          <w:p w:rsidR="00E52563" w:rsidRPr="00757E43" w:rsidRDefault="00E52563" w:rsidP="007B6C24">
            <w:pPr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Спальная</w:t>
            </w:r>
            <w:r w:rsidRPr="00757E4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мебель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t>Раздевальная комната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Трудовое воспитания</w:t>
            </w:r>
          </w:p>
          <w:p w:rsidR="00E52563" w:rsidRPr="00E52563" w:rsidRDefault="00E52563" w:rsidP="004B646C">
            <w:pPr>
              <w:pStyle w:val="TableParagraph"/>
              <w:ind w:right="3"/>
              <w:jc w:val="center"/>
              <w:rPr>
                <w:rFonts w:ascii="Arial" w:hAnsi="Arial" w:cs="Arial"/>
                <w:lang w:eastAsia="zh-CN"/>
              </w:rPr>
            </w:pPr>
            <w:r w:rsidRPr="00757E43">
              <w:rPr>
                <w:rFonts w:ascii="Arial" w:hAnsi="Arial" w:cs="Arial"/>
                <w:color w:val="000000"/>
                <w:lang w:eastAsia="zh-CN"/>
              </w:rPr>
              <w:t>Модуль «Ценность труда»</w:t>
            </w:r>
          </w:p>
        </w:tc>
        <w:tc>
          <w:tcPr>
            <w:tcW w:w="4961" w:type="dxa"/>
          </w:tcPr>
          <w:p w:rsidR="00E52563" w:rsidRPr="00757E43" w:rsidRDefault="00E52563" w:rsidP="007B6C24">
            <w:pPr>
              <w:tabs>
                <w:tab w:val="left" w:pos="29"/>
                <w:tab w:val="left" w:pos="284"/>
              </w:tabs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Информационные папки    - передвижки</w:t>
            </w:r>
          </w:p>
          <w:p w:rsidR="00E52563" w:rsidRPr="00757E43" w:rsidRDefault="00E52563" w:rsidP="007B6C24">
            <w:pPr>
              <w:tabs>
                <w:tab w:val="left" w:pos="284"/>
              </w:tabs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Выставки детского</w:t>
            </w:r>
            <w:r w:rsidRPr="00757E4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творчества</w:t>
            </w:r>
          </w:p>
          <w:p w:rsidR="00E52563" w:rsidRPr="00757E43" w:rsidRDefault="00E52563" w:rsidP="007B6C24">
            <w:pPr>
              <w:tabs>
                <w:tab w:val="left" w:pos="284"/>
              </w:tabs>
              <w:ind w:right="6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Наглядно –</w:t>
            </w:r>
            <w:r w:rsidRPr="00757E43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информационный материал</w:t>
            </w:r>
          </w:p>
        </w:tc>
      </w:tr>
      <w:tr w:rsidR="00E52563" w:rsidRPr="00A637DF" w:rsidTr="007B6C24">
        <w:trPr>
          <w:trHeight w:val="416"/>
        </w:trPr>
        <w:tc>
          <w:tcPr>
            <w:tcW w:w="4569" w:type="dxa"/>
          </w:tcPr>
          <w:p w:rsidR="00E52563" w:rsidRPr="00757E43" w:rsidRDefault="00E52563" w:rsidP="004B646C">
            <w:pPr>
              <w:spacing w:line="274" w:lineRule="exact"/>
              <w:ind w:left="111"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eastAsia="Arial" w:hAnsi="Arial" w:cs="Arial"/>
                <w:bCs/>
              </w:rPr>
              <w:t>Методический кабинет</w:t>
            </w:r>
          </w:p>
          <w:p w:rsidR="00E52563" w:rsidRPr="00757E43" w:rsidRDefault="00E52563" w:rsidP="004B646C">
            <w:pPr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eastAsia="Arial" w:hAnsi="Arial" w:cs="Arial"/>
                <w:bCs/>
              </w:rPr>
              <w:t>Осуществление методической</w:t>
            </w:r>
            <w:r w:rsidRPr="00757E43">
              <w:rPr>
                <w:rFonts w:ascii="Arial" w:eastAsia="Arial" w:hAnsi="Arial" w:cs="Arial"/>
                <w:bCs/>
                <w:spacing w:val="-17"/>
              </w:rPr>
              <w:t xml:space="preserve"> </w:t>
            </w:r>
            <w:r w:rsidRPr="00757E43">
              <w:rPr>
                <w:rFonts w:ascii="Arial" w:eastAsia="Arial" w:hAnsi="Arial" w:cs="Arial"/>
                <w:bCs/>
              </w:rPr>
              <w:t>помощи педагогам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  <w:bCs/>
              </w:rPr>
              <w:t>Организация консультаций,</w:t>
            </w:r>
            <w:r w:rsidRPr="00757E43">
              <w:rPr>
                <w:rFonts w:ascii="Arial" w:eastAsia="Arial" w:hAnsi="Arial" w:cs="Arial"/>
                <w:bCs/>
                <w:spacing w:val="-23"/>
              </w:rPr>
              <w:t xml:space="preserve"> </w:t>
            </w:r>
            <w:r w:rsidRPr="00757E43">
              <w:rPr>
                <w:rFonts w:ascii="Arial" w:eastAsia="Arial" w:hAnsi="Arial" w:cs="Arial"/>
                <w:bCs/>
              </w:rPr>
              <w:t>семинаров, педагогических советов</w:t>
            </w:r>
          </w:p>
        </w:tc>
        <w:tc>
          <w:tcPr>
            <w:tcW w:w="4961" w:type="dxa"/>
          </w:tcPr>
          <w:p w:rsidR="00E52563" w:rsidRPr="00757E43" w:rsidRDefault="00E52563" w:rsidP="007B6C24">
            <w:pPr>
              <w:pStyle w:val="TableParagraph"/>
              <w:ind w:left="0"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Библиотека педагогической</w:t>
            </w:r>
            <w:r w:rsidRPr="00757E4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и методической</w:t>
            </w:r>
            <w:r w:rsidRPr="00757E4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литературы</w:t>
            </w:r>
          </w:p>
          <w:p w:rsidR="00E52563" w:rsidRPr="00757E43" w:rsidRDefault="00E52563" w:rsidP="007B6C24">
            <w:pPr>
              <w:pStyle w:val="TableParagraph"/>
              <w:ind w:left="0"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Библиотека</w:t>
            </w:r>
            <w:r w:rsidRPr="00757E43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периодических изданий</w:t>
            </w:r>
          </w:p>
          <w:p w:rsidR="00E52563" w:rsidRPr="00757E43" w:rsidRDefault="00E52563" w:rsidP="007B6C24">
            <w:pPr>
              <w:pStyle w:val="TableParagraph"/>
              <w:ind w:left="0"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Пособия для</w:t>
            </w:r>
            <w:r w:rsidRPr="00757E4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занятий</w:t>
            </w:r>
          </w:p>
          <w:p w:rsidR="00E52563" w:rsidRPr="00757E43" w:rsidRDefault="00E52563" w:rsidP="007B6C24">
            <w:pPr>
              <w:pStyle w:val="TableParagraph"/>
              <w:ind w:left="0"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Опыт работы</w:t>
            </w:r>
            <w:r w:rsidRPr="00757E4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педагогов</w:t>
            </w:r>
          </w:p>
          <w:p w:rsidR="00E52563" w:rsidRPr="00757E43" w:rsidRDefault="00E52563" w:rsidP="007B6C24">
            <w:pPr>
              <w:pStyle w:val="TableParagraph"/>
              <w:ind w:left="0"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Материалы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консультаций, семинаров, семинаров – практикумов</w:t>
            </w:r>
          </w:p>
          <w:p w:rsidR="00E52563" w:rsidRPr="00757E43" w:rsidRDefault="00E52563" w:rsidP="007B6C24">
            <w:pPr>
              <w:pStyle w:val="TableParagraph"/>
              <w:ind w:left="0"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Демонстрационный, раздаточный материал</w:t>
            </w:r>
            <w:r w:rsidRPr="00757E43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для занятий с</w:t>
            </w:r>
            <w:r w:rsidRPr="00757E4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детьми</w:t>
            </w:r>
          </w:p>
          <w:p w:rsidR="00E52563" w:rsidRPr="00757E43" w:rsidRDefault="00E52563" w:rsidP="007B6C24">
            <w:pPr>
              <w:tabs>
                <w:tab w:val="left" w:pos="831"/>
                <w:tab w:val="left" w:pos="832"/>
              </w:tabs>
              <w:spacing w:line="287" w:lineRule="exact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Иллюстративный материал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t>Музыкальный зал</w:t>
            </w:r>
          </w:p>
          <w:p w:rsidR="00E52563" w:rsidRPr="00757E43" w:rsidRDefault="00220F67" w:rsidP="004B646C">
            <w:pPr>
              <w:pStyle w:val="af2"/>
              <w:ind w:righ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Прямоугольник 2" o:spid="_x0000_s1033" style="position:absolute;left:0;text-align:left;margin-left:243.2pt;margin-top:43.45pt;width:3.85pt;height:.7pt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" fillcolor="black" stroked="f">
                  <w10:wrap anchorx="page" anchory="page"/>
                </v:rect>
              </w:pict>
            </w:r>
            <w:r w:rsidR="00E52563" w:rsidRPr="00757E43">
              <w:rPr>
                <w:rFonts w:ascii="Arial" w:hAnsi="Arial" w:cs="Arial"/>
              </w:rPr>
              <w:t>Патриотическое воспитание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Модуль: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«Гражданин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1"/>
              </w:rPr>
              <w:t xml:space="preserve"> </w:t>
            </w:r>
            <w:r w:rsidRPr="00757E43">
              <w:rPr>
                <w:rFonts w:ascii="Arial" w:hAnsi="Arial" w:cs="Arial"/>
              </w:rPr>
              <w:t>патриот»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Социальное воспитание</w:t>
            </w:r>
          </w:p>
          <w:p w:rsidR="00E52563" w:rsidRPr="00757E43" w:rsidRDefault="00E52563" w:rsidP="004B646C">
            <w:pPr>
              <w:ind w:right="3"/>
              <w:jc w:val="center"/>
              <w:rPr>
                <w:rFonts w:ascii="Arial" w:hAnsi="Arial" w:cs="Arial"/>
              </w:rPr>
            </w:pPr>
            <w:r w:rsidRPr="00757E43">
              <w:rPr>
                <w:rFonts w:ascii="Arial" w:hAnsi="Arial" w:cs="Arial"/>
              </w:rPr>
              <w:t>Модуль</w:t>
            </w:r>
            <w:r w:rsidRPr="00757E43">
              <w:rPr>
                <w:rFonts w:ascii="Arial" w:hAnsi="Arial" w:cs="Arial"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</w:rPr>
              <w:t>«Социализация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и</w:t>
            </w:r>
            <w:r w:rsidRPr="00757E43">
              <w:rPr>
                <w:rFonts w:ascii="Arial" w:hAnsi="Arial" w:cs="Arial"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</w:rPr>
              <w:t>духовно-нравственное</w:t>
            </w:r>
            <w:r w:rsidRPr="00757E43">
              <w:rPr>
                <w:rFonts w:ascii="Arial" w:hAnsi="Arial" w:cs="Arial"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</w:rPr>
              <w:t>развитие»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Этико-эстетическое воспитание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Модуль «Культура и красота личности»</w:t>
            </w:r>
          </w:p>
          <w:p w:rsidR="00E52563" w:rsidRPr="00757E43" w:rsidRDefault="00E52563" w:rsidP="004B646C">
            <w:pPr>
              <w:spacing w:line="274" w:lineRule="exact"/>
              <w:ind w:left="111" w:right="3"/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Библиотека методической литературы, сборники нот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Мультимедийное оборудование Видеопроектор стационарный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Экран переносной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Ноутбук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Музыкальный центр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Видеопроектор стационарный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Экран встроенный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Активная переносная акустическая аудио</w:t>
            </w:r>
            <w:r w:rsidR="006B1A2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 xml:space="preserve"> система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Ноутбук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Шкаф для используемых пособий, игрушек, атрибутов и прочего материала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Пианино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Разнообразные музыкальные инструменты для детей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Подборка СD с музыкальными произведениями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Различные виды театров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Ширма для кукольного театра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Детские взрослые костюмы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Детские стулья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  <w:r w:rsidRPr="00757E43">
              <w:rPr>
                <w:rFonts w:ascii="Arial" w:eastAsia="Arial" w:hAnsi="Arial" w:cs="Arial"/>
              </w:rPr>
              <w:t>Физкультурный зал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  <w:lang w:eastAsia="zh-CN"/>
              </w:rPr>
            </w:pP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  <w:lang w:eastAsia="zh-CN"/>
              </w:rPr>
            </w:pP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757E43">
              <w:rPr>
                <w:rFonts w:ascii="Arial" w:hAnsi="Arial" w:cs="Arial"/>
                <w:bCs/>
                <w:lang w:eastAsia="zh-CN"/>
              </w:rPr>
              <w:t>Физическое и оздоровительное воспитания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  <w:lang w:eastAsia="zh-CN"/>
              </w:rPr>
              <w:t>Модуль «Здоровый гражданин своей страны»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Спортивное оборудование</w:t>
            </w:r>
            <w:r w:rsidRPr="00757E43"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для прыжков, метания,</w:t>
            </w:r>
            <w:r w:rsidRPr="00757E4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лазания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Магнитофон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Коррекционно-развивающий многофункциональный спортивно-игровой центр (набор для развития координации,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массажные кочки, тактильные диски и пирамидки для коррекции осанки; комплект балансиров- лабиринтов набор напольных элементов для развития равновесия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сбалансированная дорожка; набор для развития ловкости координации и меткости</w:t>
            </w:r>
          </w:p>
          <w:p w:rsidR="00E52563" w:rsidRPr="00757E43" w:rsidRDefault="00E52563" w:rsidP="004B646C">
            <w:pPr>
              <w:pStyle w:val="TableParagraph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мягкий тир; комплект колец</w:t>
            </w:r>
          </w:p>
        </w:tc>
      </w:tr>
      <w:tr w:rsidR="00E52563" w:rsidRPr="00A637DF" w:rsidTr="004B646C">
        <w:trPr>
          <w:trHeight w:val="1162"/>
        </w:trPr>
        <w:tc>
          <w:tcPr>
            <w:tcW w:w="4569" w:type="dxa"/>
          </w:tcPr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  <w:bCs/>
              </w:rPr>
            </w:pPr>
            <w:r w:rsidRPr="00757E43">
              <w:rPr>
                <w:rFonts w:ascii="Arial" w:eastAsia="Arial" w:hAnsi="Arial" w:cs="Arial"/>
                <w:bCs/>
              </w:rPr>
              <w:t>Сенсорная комната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</w:rPr>
            </w:pP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hAnsi="Arial" w:cs="Arial"/>
                <w:bCs/>
              </w:rPr>
            </w:pPr>
            <w:r w:rsidRPr="00757E43">
              <w:rPr>
                <w:rFonts w:ascii="Arial" w:hAnsi="Arial" w:cs="Arial"/>
                <w:bCs/>
              </w:rPr>
              <w:t>Модуль</w:t>
            </w:r>
            <w:r w:rsidRPr="00757E43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«Социализация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и</w:t>
            </w:r>
            <w:r w:rsidRPr="00757E43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духовно-нравственное</w:t>
            </w:r>
            <w:r w:rsidRPr="00757E43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57E43">
              <w:rPr>
                <w:rFonts w:ascii="Arial" w:hAnsi="Arial" w:cs="Arial"/>
                <w:bCs/>
              </w:rPr>
              <w:t>развитие»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Этико-эстетическое воспитание</w:t>
            </w:r>
          </w:p>
          <w:p w:rsidR="00E52563" w:rsidRPr="00757E43" w:rsidRDefault="00E52563" w:rsidP="004B646C">
            <w:pPr>
              <w:widowControl/>
              <w:suppressAutoHyphens/>
              <w:autoSpaceDE/>
              <w:autoSpaceDN/>
              <w:ind w:right="3"/>
              <w:jc w:val="center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757E43">
              <w:rPr>
                <w:rFonts w:ascii="Arial" w:hAnsi="Arial" w:cs="Arial"/>
                <w:bCs/>
                <w:color w:val="000000"/>
                <w:lang w:eastAsia="zh-CN"/>
              </w:rPr>
              <w:t>Модуль «Культура и красота личности»</w:t>
            </w:r>
          </w:p>
          <w:p w:rsidR="00E52563" w:rsidRPr="00757E43" w:rsidRDefault="00E52563" w:rsidP="004B646C">
            <w:pPr>
              <w:pStyle w:val="af2"/>
              <w:ind w:right="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</w:tcPr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Сенсорный уголок</w:t>
            </w:r>
            <w:r w:rsidRPr="00757E43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757E43">
              <w:rPr>
                <w:rFonts w:ascii="Arial" w:eastAsia="Arial" w:hAnsi="Arial" w:cs="Arial"/>
                <w:sz w:val="20"/>
                <w:szCs w:val="20"/>
              </w:rPr>
              <w:t>(воздушно- пузырьковая колонна, мягкое основание, безопасное зеркало)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Подвесной фиброоптический модуль «Тучка»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Интерактивный проектор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Сухой бассейн с комплектом шариков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Световой модуль с песком для рисования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Кресло-пуф (d125см)</w:t>
            </w:r>
          </w:p>
          <w:p w:rsidR="00E52563" w:rsidRPr="00757E43" w:rsidRDefault="00E52563" w:rsidP="004B646C">
            <w:pPr>
              <w:pStyle w:val="af2"/>
              <w:ind w:right="3"/>
              <w:rPr>
                <w:rFonts w:ascii="Arial" w:eastAsia="Arial" w:hAnsi="Arial" w:cs="Arial"/>
                <w:sz w:val="20"/>
                <w:szCs w:val="20"/>
              </w:rPr>
            </w:pPr>
            <w:r w:rsidRPr="00757E43">
              <w:rPr>
                <w:rFonts w:ascii="Arial" w:eastAsia="Arial" w:hAnsi="Arial" w:cs="Arial"/>
                <w:sz w:val="20"/>
                <w:szCs w:val="20"/>
              </w:rPr>
              <w:t>Комплект дисков для релаксации</w:t>
            </w:r>
          </w:p>
        </w:tc>
      </w:tr>
    </w:tbl>
    <w:p w:rsidR="00E52563" w:rsidRDefault="00E52563" w:rsidP="004B646C">
      <w:pPr>
        <w:spacing w:line="267" w:lineRule="exact"/>
        <w:ind w:right="3"/>
        <w:jc w:val="both"/>
        <w:rPr>
          <w:rFonts w:ascii="Arial" w:eastAsia="Arial" w:hAnsi="Arial" w:cs="Arial"/>
          <w:sz w:val="20"/>
          <w:szCs w:val="20"/>
        </w:rPr>
      </w:pPr>
    </w:p>
    <w:p w:rsidR="006B1A27" w:rsidRDefault="006B1A27" w:rsidP="004B646C">
      <w:pPr>
        <w:spacing w:line="267" w:lineRule="exact"/>
        <w:ind w:right="3"/>
        <w:jc w:val="both"/>
        <w:rPr>
          <w:rFonts w:ascii="Arial" w:eastAsia="Arial" w:hAnsi="Arial" w:cs="Arial"/>
          <w:sz w:val="20"/>
          <w:szCs w:val="20"/>
        </w:rPr>
      </w:pPr>
    </w:p>
    <w:p w:rsidR="006B1A27" w:rsidRPr="00A2394C" w:rsidRDefault="006B1A27" w:rsidP="00A2394C">
      <w:pPr>
        <w:pStyle w:val="a7"/>
        <w:numPr>
          <w:ilvl w:val="1"/>
          <w:numId w:val="42"/>
        </w:numPr>
        <w:ind w:right="3"/>
        <w:jc w:val="center"/>
        <w:rPr>
          <w:rFonts w:ascii="Arial" w:eastAsia="Arial" w:hAnsi="Arial" w:cs="Arial"/>
          <w:b/>
          <w:sz w:val="24"/>
          <w:szCs w:val="24"/>
        </w:rPr>
      </w:pPr>
      <w:r w:rsidRPr="00A2394C">
        <w:rPr>
          <w:rFonts w:ascii="Arial" w:eastAsia="Arial" w:hAnsi="Arial" w:cs="Arial"/>
          <w:b/>
          <w:sz w:val="24"/>
          <w:szCs w:val="24"/>
        </w:rPr>
        <w:t>Кадровое обеспечение реализации рабочей Программы воспитания</w:t>
      </w:r>
    </w:p>
    <w:p w:rsidR="00A2394C" w:rsidRPr="00A2394C" w:rsidRDefault="00A2394C" w:rsidP="00A2394C">
      <w:pPr>
        <w:pStyle w:val="a7"/>
        <w:ind w:left="1080" w:right="3" w:firstLine="0"/>
        <w:rPr>
          <w:rFonts w:ascii="Arial" w:eastAsia="Arial" w:hAnsi="Arial" w:cs="Arial"/>
          <w:sz w:val="24"/>
          <w:szCs w:val="24"/>
        </w:rPr>
      </w:pPr>
      <w:r w:rsidRPr="00A2394C">
        <w:rPr>
          <w:rFonts w:ascii="Arial" w:eastAsia="Arial" w:hAnsi="Arial" w:cs="Arial"/>
          <w:sz w:val="24"/>
          <w:szCs w:val="24"/>
        </w:rPr>
        <w:t>Квалификационный справочник</w:t>
      </w:r>
      <w:r>
        <w:rPr>
          <w:rFonts w:ascii="Arial" w:eastAsia="Arial" w:hAnsi="Arial" w:cs="Arial"/>
          <w:sz w:val="24"/>
          <w:szCs w:val="24"/>
        </w:rPr>
        <w:t xml:space="preserve"> (трудовая функция, трудовые действия)</w:t>
      </w:r>
    </w:p>
    <w:p w:rsidR="006B1A27" w:rsidRPr="00A637DF" w:rsidRDefault="006B1A27" w:rsidP="004B646C">
      <w:pPr>
        <w:ind w:right="3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МБДОУ №_____«________» </w:t>
      </w:r>
      <w:r w:rsidRPr="00A637DF">
        <w:rPr>
          <w:rFonts w:ascii="Arial" w:eastAsia="Arial" w:hAnsi="Arial" w:cs="Arial"/>
          <w:sz w:val="24"/>
          <w:szCs w:val="24"/>
        </w:rPr>
        <w:t>укомплектован</w:t>
      </w:r>
      <w:r>
        <w:rPr>
          <w:rFonts w:ascii="Arial" w:eastAsia="Arial" w:hAnsi="Arial" w:cs="Arial"/>
          <w:sz w:val="24"/>
          <w:szCs w:val="24"/>
        </w:rPr>
        <w:t>о</w:t>
      </w:r>
      <w:r w:rsidRPr="00A637DF">
        <w:rPr>
          <w:rFonts w:ascii="Arial" w:eastAsia="Arial" w:hAnsi="Arial" w:cs="Arial"/>
          <w:sz w:val="24"/>
          <w:szCs w:val="24"/>
        </w:rPr>
        <w:t xml:space="preserve"> квалифицированными кадрами, в том числе руководящими, педагогическими, учебно-вспомогательными, административно- хозяйственными работниками. Согласно Единому квалификационному справочнику должностей руководителей, специалистов и служащих:</w:t>
      </w:r>
    </w:p>
    <w:p w:rsidR="006B1A27" w:rsidRPr="00A637DF" w:rsidRDefault="006B1A27" w:rsidP="004D7BBD">
      <w:pPr>
        <w:numPr>
          <w:ilvl w:val="0"/>
          <w:numId w:val="27"/>
        </w:numPr>
        <w:ind w:left="0" w:right="3" w:firstLine="284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>к педагогическим работникам относятся такие специалисты, как воспитатель, учитель-логопед, педагог-психолог, музыкальный руководитель, инструктор по физической</w:t>
      </w:r>
      <w:r w:rsidRPr="00A637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637DF">
        <w:rPr>
          <w:rFonts w:ascii="Arial" w:eastAsia="Arial" w:hAnsi="Arial" w:cs="Arial"/>
          <w:sz w:val="24"/>
          <w:szCs w:val="24"/>
        </w:rPr>
        <w:t>культуре;</w:t>
      </w:r>
    </w:p>
    <w:p w:rsidR="006B1A27" w:rsidRPr="00A637DF" w:rsidRDefault="006B1A27" w:rsidP="004D7BBD">
      <w:pPr>
        <w:numPr>
          <w:ilvl w:val="0"/>
          <w:numId w:val="27"/>
        </w:numPr>
        <w:ind w:left="0" w:right="3" w:firstLine="284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 xml:space="preserve">к учебно-вспомогательному персоналу относятся такие специалисты, </w:t>
      </w:r>
      <w:r w:rsidRPr="00A637DF">
        <w:rPr>
          <w:rFonts w:ascii="Arial" w:eastAsia="Arial" w:hAnsi="Arial" w:cs="Arial"/>
          <w:spacing w:val="-3"/>
          <w:sz w:val="24"/>
          <w:szCs w:val="24"/>
        </w:rPr>
        <w:t xml:space="preserve">как </w:t>
      </w:r>
      <w:r w:rsidRPr="00A637DF">
        <w:rPr>
          <w:rFonts w:ascii="Arial" w:eastAsia="Arial" w:hAnsi="Arial" w:cs="Arial"/>
          <w:sz w:val="24"/>
          <w:szCs w:val="24"/>
        </w:rPr>
        <w:t>младший</w:t>
      </w:r>
      <w:r w:rsidRPr="00A637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637DF">
        <w:rPr>
          <w:rFonts w:ascii="Arial" w:eastAsia="Arial" w:hAnsi="Arial" w:cs="Arial"/>
          <w:sz w:val="24"/>
          <w:szCs w:val="24"/>
        </w:rPr>
        <w:t>воспитатель.</w:t>
      </w:r>
    </w:p>
    <w:p w:rsidR="006B1A27" w:rsidRPr="00A637DF" w:rsidRDefault="006B1A27" w:rsidP="004D7BBD">
      <w:pPr>
        <w:tabs>
          <w:tab w:val="left" w:pos="284"/>
        </w:tabs>
        <w:ind w:right="3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ab/>
        <w:t>ДОУ полностью укомплектовано высококвалифицированными кадрами: воспитателями, учителями-логопедами, музыкальными руководителями, педагогом - психологом, инструкторами по физической культуре. В рамках реализации требований ФГОС ДО администрация дошкольного учреждения обеспечивает следующие кадровые условия:</w:t>
      </w:r>
    </w:p>
    <w:p w:rsidR="006B1A27" w:rsidRPr="00A637DF" w:rsidRDefault="006B1A27" w:rsidP="004D7BBD">
      <w:pPr>
        <w:numPr>
          <w:ilvl w:val="0"/>
          <w:numId w:val="24"/>
        </w:numPr>
        <w:tabs>
          <w:tab w:val="left" w:pos="0"/>
          <w:tab w:val="left" w:pos="284"/>
        </w:tabs>
        <w:ind w:left="0" w:right="3" w:firstLine="0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Соответствие квалификации педагогических и учебно-вспомогательных работников квалификационным</w:t>
      </w:r>
      <w:r w:rsidRPr="00A637DF">
        <w:rPr>
          <w:rFonts w:ascii="Arial" w:eastAsia="Arial" w:hAnsi="Arial" w:cs="Arial"/>
          <w:spacing w:val="-2"/>
          <w:sz w:val="24"/>
        </w:rPr>
        <w:t xml:space="preserve"> </w:t>
      </w:r>
      <w:r w:rsidRPr="00A637DF">
        <w:rPr>
          <w:rFonts w:ascii="Arial" w:eastAsia="Arial" w:hAnsi="Arial" w:cs="Arial"/>
          <w:sz w:val="24"/>
        </w:rPr>
        <w:t>характеристикам.</w:t>
      </w:r>
    </w:p>
    <w:p w:rsidR="006B1A27" w:rsidRPr="00A637DF" w:rsidRDefault="006B1A27" w:rsidP="004D7BBD">
      <w:pPr>
        <w:numPr>
          <w:ilvl w:val="0"/>
          <w:numId w:val="24"/>
        </w:numPr>
        <w:tabs>
          <w:tab w:val="left" w:pos="0"/>
          <w:tab w:val="left" w:pos="284"/>
        </w:tabs>
        <w:ind w:left="0" w:right="3" w:firstLine="0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Соответствие должностного состава и количества работников целям и задачам образовательного процесса, а также особенностям развития</w:t>
      </w:r>
      <w:r w:rsidRPr="00A637DF">
        <w:rPr>
          <w:rFonts w:ascii="Arial" w:eastAsia="Arial" w:hAnsi="Arial" w:cs="Arial"/>
          <w:spacing w:val="-24"/>
          <w:sz w:val="24"/>
        </w:rPr>
        <w:t xml:space="preserve"> </w:t>
      </w:r>
      <w:r w:rsidRPr="00A637DF">
        <w:rPr>
          <w:rFonts w:ascii="Arial" w:eastAsia="Arial" w:hAnsi="Arial" w:cs="Arial"/>
          <w:sz w:val="24"/>
        </w:rPr>
        <w:t>детей.</w:t>
      </w:r>
    </w:p>
    <w:p w:rsidR="006B1A27" w:rsidRPr="00A637DF" w:rsidRDefault="006B1A27" w:rsidP="004D7BBD">
      <w:pPr>
        <w:numPr>
          <w:ilvl w:val="0"/>
          <w:numId w:val="24"/>
        </w:numPr>
        <w:tabs>
          <w:tab w:val="left" w:pos="0"/>
          <w:tab w:val="left" w:pos="284"/>
        </w:tabs>
        <w:ind w:left="0" w:right="3" w:firstLine="0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Непрерывное сопровождение образовательного процесса в течение всего времени реализации педагогическими и учебно-вспомогательными работниками.</w:t>
      </w:r>
    </w:p>
    <w:p w:rsidR="006B1A27" w:rsidRDefault="006B1A27" w:rsidP="004D7BBD">
      <w:pPr>
        <w:numPr>
          <w:ilvl w:val="0"/>
          <w:numId w:val="24"/>
        </w:numPr>
        <w:tabs>
          <w:tab w:val="left" w:pos="0"/>
          <w:tab w:val="left" w:pos="284"/>
        </w:tabs>
        <w:ind w:left="0" w:right="3" w:firstLine="0"/>
        <w:jc w:val="both"/>
        <w:rPr>
          <w:rFonts w:ascii="Arial" w:eastAsia="Arial" w:hAnsi="Arial" w:cs="Arial"/>
          <w:sz w:val="24"/>
        </w:rPr>
      </w:pPr>
      <w:r w:rsidRPr="00A637DF">
        <w:rPr>
          <w:rFonts w:ascii="Arial" w:eastAsia="Arial" w:hAnsi="Arial" w:cs="Arial"/>
          <w:sz w:val="24"/>
        </w:rPr>
        <w:t>Владение педагогическими работниками основными компетенциями, необходимыми для создания условий развития детей: обеспечивают эмоциональное благополучие, поддерживают индивидуальность и инициативу детей, устанавливают правила взаимодействия в разных ситуациях, обеспечивают построение зоны ближайшего развития каждого ребёнка. Обеспечивают взаимодействие с родителями (законными представителями) по вопросам образования ребёнка и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</w:t>
      </w:r>
      <w:r w:rsidRPr="00A637DF">
        <w:rPr>
          <w:rFonts w:ascii="Arial" w:eastAsia="Arial" w:hAnsi="Arial" w:cs="Arial"/>
          <w:spacing w:val="-2"/>
          <w:sz w:val="24"/>
        </w:rPr>
        <w:t xml:space="preserve"> </w:t>
      </w:r>
      <w:r w:rsidRPr="00A637DF">
        <w:rPr>
          <w:rFonts w:ascii="Arial" w:eastAsia="Arial" w:hAnsi="Arial" w:cs="Arial"/>
          <w:sz w:val="24"/>
        </w:rPr>
        <w:t>семьи</w:t>
      </w:r>
      <w:r w:rsidR="0084628C">
        <w:rPr>
          <w:rFonts w:ascii="Arial" w:eastAsia="Arial" w:hAnsi="Arial" w:cs="Arial"/>
          <w:sz w:val="24"/>
        </w:rPr>
        <w:t>.</w:t>
      </w:r>
    </w:p>
    <w:p w:rsidR="004D7BBD" w:rsidRDefault="004D7BBD" w:rsidP="004D7BBD">
      <w:pPr>
        <w:tabs>
          <w:tab w:val="left" w:pos="0"/>
          <w:tab w:val="left" w:pos="284"/>
        </w:tabs>
        <w:ind w:right="3"/>
        <w:jc w:val="both"/>
        <w:rPr>
          <w:rFonts w:ascii="Arial" w:eastAsia="Arial" w:hAnsi="Arial" w:cs="Arial"/>
          <w:sz w:val="24"/>
        </w:rPr>
      </w:pPr>
    </w:p>
    <w:p w:rsidR="006B1A27" w:rsidRDefault="006B1A27" w:rsidP="004B646C">
      <w:pPr>
        <w:tabs>
          <w:tab w:val="left" w:pos="0"/>
        </w:tabs>
        <w:ind w:right="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A637DF">
        <w:rPr>
          <w:rFonts w:ascii="Arial" w:eastAsia="Arial" w:hAnsi="Arial" w:cs="Arial"/>
          <w:sz w:val="24"/>
          <w:szCs w:val="24"/>
        </w:rPr>
        <w:t>Сведения о качественном составе педагогических работников</w:t>
      </w:r>
      <w:r w:rsidR="0084628C">
        <w:rPr>
          <w:rFonts w:ascii="Arial" w:eastAsia="Arial" w:hAnsi="Arial" w:cs="Arial"/>
          <w:sz w:val="24"/>
          <w:szCs w:val="24"/>
        </w:rPr>
        <w:t>:</w:t>
      </w:r>
      <w:r w:rsidRPr="007C180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463"/>
        <w:gridCol w:w="1276"/>
        <w:gridCol w:w="1309"/>
      </w:tblGrid>
      <w:tr w:rsidR="0084628C" w:rsidRPr="00A637DF" w:rsidTr="00E018CB">
        <w:trPr>
          <w:trHeight w:val="71"/>
        </w:trPr>
        <w:tc>
          <w:tcPr>
            <w:tcW w:w="8376" w:type="dxa"/>
            <w:gridSpan w:val="5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МБДОУ №</w:t>
            </w: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A637DF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eastAsia="Calibri" w:hAnsi="Arial" w:cs="Arial"/>
                <w:sz w:val="20"/>
                <w:szCs w:val="20"/>
              </w:rPr>
              <w:t>_______</w:t>
            </w:r>
            <w:r w:rsidRPr="00A637D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309" w:type="dxa"/>
            <w:vMerge w:val="restart"/>
          </w:tcPr>
          <w:p w:rsidR="0084628C" w:rsidRPr="00A637DF" w:rsidRDefault="0084628C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Итого</w:t>
            </w: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vMerge w:val="restart"/>
            <w:noWrap/>
            <w:hideMark/>
          </w:tcPr>
          <w:p w:rsidR="0084628C" w:rsidRPr="00A637DF" w:rsidRDefault="00E018CB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Д</w:t>
            </w:r>
            <w:r w:rsidR="0084628C" w:rsidRPr="00A637DF">
              <w:rPr>
                <w:rFonts w:ascii="Arial" w:eastAsia="Calibri" w:hAnsi="Arial" w:cs="Arial"/>
                <w:sz w:val="20"/>
                <w:szCs w:val="20"/>
              </w:rPr>
              <w:t>олжность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91" w:type="dxa"/>
            <w:gridSpan w:val="4"/>
            <w:noWrap/>
            <w:hideMark/>
          </w:tcPr>
          <w:p w:rsidR="0084628C" w:rsidRPr="00A637DF" w:rsidRDefault="00E018CB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84628C" w:rsidRPr="00A637DF">
              <w:rPr>
                <w:rFonts w:ascii="Arial" w:eastAsia="Calibri" w:hAnsi="Arial" w:cs="Arial"/>
                <w:sz w:val="20"/>
                <w:szCs w:val="20"/>
              </w:rPr>
              <w:t>остояние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4628C" w:rsidRPr="00A637DF">
              <w:rPr>
                <w:rFonts w:ascii="Arial" w:eastAsia="Calibri" w:hAnsi="Arial" w:cs="Arial"/>
                <w:sz w:val="20"/>
                <w:szCs w:val="20"/>
              </w:rPr>
              <w:t>кадровой системы</w:t>
            </w:r>
          </w:p>
        </w:tc>
        <w:tc>
          <w:tcPr>
            <w:tcW w:w="1309" w:type="dxa"/>
            <w:vMerge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133"/>
        </w:trPr>
        <w:tc>
          <w:tcPr>
            <w:tcW w:w="3085" w:type="dxa"/>
            <w:vMerge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первая</w:t>
            </w:r>
          </w:p>
        </w:tc>
        <w:tc>
          <w:tcPr>
            <w:tcW w:w="1463" w:type="dxa"/>
            <w:noWrap/>
            <w:hideMark/>
          </w:tcPr>
          <w:p w:rsidR="0084628C" w:rsidRDefault="00E018CB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</w:t>
            </w:r>
            <w:r w:rsidR="0084628C" w:rsidRPr="00A637DF">
              <w:rPr>
                <w:rFonts w:ascii="Arial" w:eastAsia="Calibri" w:hAnsi="Arial" w:cs="Arial"/>
                <w:sz w:val="20"/>
                <w:szCs w:val="20"/>
              </w:rPr>
              <w:t>оответствие</w:t>
            </w:r>
          </w:p>
          <w:p w:rsidR="00E018CB" w:rsidRPr="00A637DF" w:rsidRDefault="00E018CB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занимаемой должности</w:t>
            </w:r>
          </w:p>
        </w:tc>
        <w:tc>
          <w:tcPr>
            <w:tcW w:w="1276" w:type="dxa"/>
            <w:hideMark/>
          </w:tcPr>
          <w:p w:rsidR="0084628C" w:rsidRPr="00A637DF" w:rsidRDefault="0084628C" w:rsidP="00E018CB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без категории</w:t>
            </w:r>
          </w:p>
        </w:tc>
        <w:tc>
          <w:tcPr>
            <w:tcW w:w="1309" w:type="dxa"/>
            <w:vMerge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 xml:space="preserve">зам. </w:t>
            </w:r>
            <w:r w:rsidR="00E018CB">
              <w:rPr>
                <w:rFonts w:ascii="Arial" w:eastAsia="Calibri" w:hAnsi="Arial" w:cs="Arial"/>
                <w:sz w:val="20"/>
                <w:szCs w:val="20"/>
              </w:rPr>
              <w:t>з</w:t>
            </w:r>
            <w:r w:rsidRPr="00A637DF">
              <w:rPr>
                <w:rFonts w:ascii="Arial" w:eastAsia="Calibri" w:hAnsi="Arial" w:cs="Arial"/>
                <w:sz w:val="20"/>
                <w:szCs w:val="20"/>
              </w:rPr>
              <w:t>аведующего</w:t>
            </w:r>
            <w:r w:rsidR="00E018CB">
              <w:rPr>
                <w:rFonts w:ascii="Arial" w:eastAsia="Calibri" w:hAnsi="Arial" w:cs="Arial"/>
                <w:sz w:val="20"/>
                <w:szCs w:val="20"/>
              </w:rPr>
              <w:t xml:space="preserve"> по ВМР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старший воспитатель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E018CB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</w:t>
            </w:r>
            <w:r w:rsidR="0084628C" w:rsidRPr="00A637DF">
              <w:rPr>
                <w:rFonts w:ascii="Arial" w:eastAsia="Calibri" w:hAnsi="Arial" w:cs="Arial"/>
                <w:sz w:val="20"/>
                <w:szCs w:val="20"/>
              </w:rPr>
              <w:t>узыкальный руководитель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E018CB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 xml:space="preserve">инструктор по </w:t>
            </w:r>
            <w:r w:rsidR="00E018CB">
              <w:rPr>
                <w:rFonts w:ascii="Arial" w:eastAsia="Calibri" w:hAnsi="Arial" w:cs="Arial"/>
                <w:sz w:val="20"/>
                <w:szCs w:val="20"/>
              </w:rPr>
              <w:t>физкультуре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18CB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E018CB" w:rsidRPr="00A637DF" w:rsidRDefault="00E018CB" w:rsidP="00E018CB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  <w:noWrap/>
            <w:hideMark/>
          </w:tcPr>
          <w:p w:rsidR="00E018CB" w:rsidRPr="00A637DF" w:rsidRDefault="00E018CB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018CB" w:rsidRPr="00A637DF" w:rsidRDefault="00E018CB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E018CB" w:rsidRPr="00A637DF" w:rsidRDefault="00E018CB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018CB" w:rsidRPr="00A637DF" w:rsidRDefault="00E018CB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E018CB" w:rsidRPr="00A637DF" w:rsidRDefault="00E018CB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дефектолог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4628C" w:rsidRPr="00A637DF" w:rsidTr="00E018CB">
        <w:trPr>
          <w:trHeight w:val="71"/>
        </w:trPr>
        <w:tc>
          <w:tcPr>
            <w:tcW w:w="3085" w:type="dxa"/>
            <w:noWrap/>
            <w:hideMark/>
          </w:tcPr>
          <w:p w:rsidR="0084628C" w:rsidRPr="00A637DF" w:rsidRDefault="0084628C" w:rsidP="004B646C">
            <w:pPr>
              <w:ind w:right="3"/>
              <w:rPr>
                <w:rFonts w:ascii="Arial" w:eastAsia="Calibri" w:hAnsi="Arial" w:cs="Arial"/>
                <w:sz w:val="20"/>
                <w:szCs w:val="20"/>
              </w:rPr>
            </w:pPr>
            <w:r w:rsidRPr="00A637DF">
              <w:rPr>
                <w:rFonts w:ascii="Arial" w:eastAsia="Calibri" w:hAnsi="Arial" w:cs="Arial"/>
                <w:sz w:val="20"/>
                <w:szCs w:val="20"/>
              </w:rPr>
              <w:t>всего педагогов</w:t>
            </w: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3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84628C" w:rsidRPr="00A637DF" w:rsidRDefault="0084628C" w:rsidP="004B646C">
            <w:pPr>
              <w:ind w:righ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47797" w:rsidRDefault="00C47797" w:rsidP="00E018CB">
      <w:pPr>
        <w:tabs>
          <w:tab w:val="left" w:pos="2640"/>
        </w:tabs>
        <w:ind w:right="3"/>
        <w:jc w:val="both"/>
        <w:rPr>
          <w:rFonts w:ascii="Arial" w:eastAsia="Arial" w:hAnsi="Arial" w:cs="Arial"/>
          <w:sz w:val="24"/>
          <w:szCs w:val="24"/>
        </w:rPr>
      </w:pPr>
    </w:p>
    <w:p w:rsidR="00E018CB" w:rsidRDefault="00E018CB" w:rsidP="004B646C">
      <w:pPr>
        <w:tabs>
          <w:tab w:val="left" w:pos="2640"/>
        </w:tabs>
        <w:ind w:right="3" w:firstLine="720"/>
        <w:jc w:val="both"/>
        <w:rPr>
          <w:rFonts w:ascii="Arial" w:eastAsia="Arial" w:hAnsi="Arial" w:cs="Arial"/>
          <w:sz w:val="24"/>
          <w:szCs w:val="24"/>
        </w:rPr>
      </w:pPr>
    </w:p>
    <w:p w:rsidR="00C47797" w:rsidRDefault="004D7BBD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Также в данном разделе могут быть представлены решения на уровне ДОУ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ДОУ по вопросам воспитания, психолого-педагогического сопровождения детей, детей с ОВЗ, сирот и опекаемых, с этнокультурными особенностями и т.д.</w:t>
      </w:r>
    </w:p>
    <w:p w:rsidR="00E52563" w:rsidRDefault="00E52563" w:rsidP="004B646C">
      <w:pPr>
        <w:ind w:right="3" w:firstLine="720"/>
        <w:jc w:val="both"/>
        <w:rPr>
          <w:rFonts w:ascii="Arial" w:eastAsia="Arial" w:hAnsi="Arial" w:cs="Arial"/>
          <w:sz w:val="24"/>
          <w:szCs w:val="24"/>
        </w:rPr>
      </w:pPr>
      <w:r w:rsidRPr="00A637DF">
        <w:rPr>
          <w:rFonts w:ascii="Arial" w:eastAsia="Arial" w:hAnsi="Arial" w:cs="Arial"/>
          <w:sz w:val="24"/>
          <w:szCs w:val="24"/>
        </w:rPr>
        <w:t>В ДОУ созданы кадровые условия, обеспечивающие развитие инфраструктуры</w:t>
      </w:r>
      <w:r>
        <w:rPr>
          <w:rFonts w:ascii="Arial" w:eastAsia="Arial" w:hAnsi="Arial" w:cs="Arial"/>
          <w:sz w:val="24"/>
          <w:szCs w:val="24"/>
        </w:rPr>
        <w:t xml:space="preserve"> воспитания</w:t>
      </w:r>
      <w:r w:rsidRPr="00A637DF">
        <w:rPr>
          <w:rFonts w:ascii="Arial" w:eastAsia="Arial" w:hAnsi="Arial" w:cs="Arial"/>
          <w:sz w:val="24"/>
          <w:szCs w:val="24"/>
        </w:rPr>
        <w:t xml:space="preserve"> в соответствии с требованиями времени. Повышение квалификации педагогов осуществляется в соответствии с перспективным планом и запросами</w:t>
      </w:r>
      <w:r w:rsidRPr="00A637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637DF">
        <w:rPr>
          <w:rFonts w:ascii="Arial" w:eastAsia="Arial" w:hAnsi="Arial" w:cs="Arial"/>
          <w:sz w:val="24"/>
          <w:szCs w:val="24"/>
        </w:rPr>
        <w:t>педагогов</w:t>
      </w:r>
      <w:r>
        <w:rPr>
          <w:rFonts w:ascii="Arial" w:eastAsia="Arial" w:hAnsi="Arial" w:cs="Arial"/>
          <w:sz w:val="24"/>
          <w:szCs w:val="24"/>
        </w:rPr>
        <w:t>.</w:t>
      </w:r>
    </w:p>
    <w:p w:rsidR="00EB4DD5" w:rsidRPr="00A2394C" w:rsidRDefault="00A2394C" w:rsidP="004D7BBD">
      <w:pPr>
        <w:ind w:right="3" w:firstLine="720"/>
        <w:jc w:val="center"/>
        <w:rPr>
          <w:rFonts w:ascii="Arial" w:eastAsia="Arial" w:hAnsi="Arial" w:cs="Arial"/>
          <w:b/>
          <w:sz w:val="24"/>
          <w:szCs w:val="24"/>
        </w:rPr>
      </w:pPr>
      <w:r w:rsidRPr="00A2394C">
        <w:rPr>
          <w:rFonts w:ascii="Arial" w:eastAsia="Arial" w:hAnsi="Arial" w:cs="Arial"/>
          <w:b/>
          <w:sz w:val="24"/>
          <w:szCs w:val="24"/>
        </w:rPr>
        <w:t>Контроль.</w:t>
      </w:r>
    </w:p>
    <w:p w:rsidR="00EB4DD5" w:rsidRDefault="00EB4DD5" w:rsidP="004B646C">
      <w:pPr>
        <w:ind w:right="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3.5.Нормативно-методическое обеспечение реализации Программы воспитания</w:t>
      </w:r>
    </w:p>
    <w:p w:rsidR="00E018CB" w:rsidRDefault="00E018CB" w:rsidP="004B646C">
      <w:pPr>
        <w:ind w:right="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4DD5" w:rsidRDefault="00EB4DD5" w:rsidP="004B646C">
      <w:pPr>
        <w:ind w:right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Перечень нормативных документов и сроки внесения изменений</w:t>
      </w:r>
    </w:p>
    <w:p w:rsidR="00E018CB" w:rsidRPr="00EB4DD5" w:rsidRDefault="00E018CB" w:rsidP="004B646C">
      <w:pPr>
        <w:ind w:right="3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91"/>
        <w:gridCol w:w="2848"/>
      </w:tblGrid>
      <w:tr w:rsidR="00EB4DD5" w:rsidTr="00EB4DD5">
        <w:tc>
          <w:tcPr>
            <w:tcW w:w="7905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EB4DD5">
              <w:rPr>
                <w:rFonts w:ascii="Arial" w:eastAsia="Arial" w:hAnsi="Arial" w:cs="Arial"/>
              </w:rPr>
              <w:t>Нормативный документ</w:t>
            </w:r>
          </w:p>
        </w:tc>
        <w:tc>
          <w:tcPr>
            <w:tcW w:w="3011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 w:rsidRPr="00EB4DD5">
              <w:rPr>
                <w:rFonts w:ascii="Arial" w:eastAsia="Arial" w:hAnsi="Arial" w:cs="Arial"/>
              </w:rPr>
              <w:t>Сроки внесения изменений, в соответствии с Программой воспитания</w:t>
            </w:r>
          </w:p>
        </w:tc>
      </w:tr>
      <w:tr w:rsidR="00EB4DD5" w:rsidTr="00EB4DD5">
        <w:tc>
          <w:tcPr>
            <w:tcW w:w="7905" w:type="dxa"/>
          </w:tcPr>
          <w:p w:rsidR="00EB4DD5" w:rsidRP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Устав МБДОУ № </w:t>
            </w:r>
            <w:r w:rsidR="0084628C">
              <w:rPr>
                <w:rFonts w:ascii="Arial" w:eastAsia="Arial" w:hAnsi="Arial" w:cs="Arial"/>
              </w:rPr>
              <w:t>___</w:t>
            </w:r>
            <w:r>
              <w:rPr>
                <w:rFonts w:ascii="Arial" w:eastAsia="Arial" w:hAnsi="Arial" w:cs="Arial"/>
              </w:rPr>
              <w:t xml:space="preserve"> «</w:t>
            </w:r>
            <w:r w:rsidR="0084628C">
              <w:rPr>
                <w:rFonts w:ascii="Arial" w:eastAsia="Arial" w:hAnsi="Arial" w:cs="Arial"/>
              </w:rPr>
              <w:t>_________________</w:t>
            </w:r>
            <w:r>
              <w:rPr>
                <w:rFonts w:ascii="Arial" w:eastAsia="Arial" w:hAnsi="Arial" w:cs="Arial"/>
              </w:rPr>
              <w:t>»</w:t>
            </w:r>
          </w:p>
        </w:tc>
        <w:tc>
          <w:tcPr>
            <w:tcW w:w="3011" w:type="dxa"/>
          </w:tcPr>
          <w:p w:rsidR="00EB4DD5" w:rsidRPr="00EB4DD5" w:rsidRDefault="0084628C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2022 г.</w:t>
            </w:r>
          </w:p>
        </w:tc>
      </w:tr>
      <w:tr w:rsidR="00EB4DD5" w:rsidTr="00EB4DD5">
        <w:tc>
          <w:tcPr>
            <w:tcW w:w="7905" w:type="dxa"/>
          </w:tcPr>
          <w:p w:rsidR="00EB4DD5" w:rsidRP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Коллективный договор</w:t>
            </w:r>
          </w:p>
        </w:tc>
        <w:tc>
          <w:tcPr>
            <w:tcW w:w="3011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</w:tr>
      <w:tr w:rsidR="00EB4DD5" w:rsidTr="00EB4DD5">
        <w:tc>
          <w:tcPr>
            <w:tcW w:w="7905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Правила внутреннего трудового распорядка</w:t>
            </w:r>
          </w:p>
        </w:tc>
        <w:tc>
          <w:tcPr>
            <w:tcW w:w="3011" w:type="dxa"/>
          </w:tcPr>
          <w:p w:rsidR="00EB4DD5" w:rsidRPr="00EB4DD5" w:rsidRDefault="0084628C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2021 г.</w:t>
            </w:r>
          </w:p>
        </w:tc>
      </w:tr>
      <w:tr w:rsidR="00EB4DD5" w:rsidTr="00EB4DD5">
        <w:tc>
          <w:tcPr>
            <w:tcW w:w="7905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Модельный кодекс</w:t>
            </w:r>
          </w:p>
        </w:tc>
        <w:tc>
          <w:tcPr>
            <w:tcW w:w="3011" w:type="dxa"/>
          </w:tcPr>
          <w:p w:rsidR="00EB4DD5" w:rsidRPr="00EB4DD5" w:rsidRDefault="0084628C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EB4DD5">
        <w:tc>
          <w:tcPr>
            <w:tcW w:w="7905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«Правила внутреннего распорядка воспитанников»</w:t>
            </w:r>
          </w:p>
        </w:tc>
        <w:tc>
          <w:tcPr>
            <w:tcW w:w="3011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EB4DD5">
        <w:tc>
          <w:tcPr>
            <w:tcW w:w="7905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Локальные акты:</w:t>
            </w:r>
          </w:p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1.</w:t>
            </w:r>
          </w:p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2.</w:t>
            </w:r>
          </w:p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3.</w:t>
            </w:r>
          </w:p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4.</w:t>
            </w:r>
          </w:p>
        </w:tc>
        <w:tc>
          <w:tcPr>
            <w:tcW w:w="3011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Сентябрь-октябрь 2021 г.</w:t>
            </w:r>
          </w:p>
        </w:tc>
      </w:tr>
      <w:tr w:rsidR="00EB4DD5" w:rsidTr="00EB4DD5">
        <w:tc>
          <w:tcPr>
            <w:tcW w:w="7905" w:type="dxa"/>
          </w:tcPr>
          <w:p w:rsidR="00EB4DD5" w:rsidRDefault="00EB4DD5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Внутренняя символика</w:t>
            </w:r>
          </w:p>
        </w:tc>
        <w:tc>
          <w:tcPr>
            <w:tcW w:w="3011" w:type="dxa"/>
          </w:tcPr>
          <w:p w:rsidR="00EB4DD5" w:rsidRPr="00EB4DD5" w:rsidRDefault="00EB4DD5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EB4DD5">
        <w:tc>
          <w:tcPr>
            <w:tcW w:w="7905" w:type="dxa"/>
          </w:tcPr>
          <w:p w:rsidR="00EB4DD5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ООП МБДОУ № </w:t>
            </w:r>
            <w:r w:rsidR="0084628C">
              <w:rPr>
                <w:rFonts w:ascii="Arial" w:eastAsia="Arial" w:hAnsi="Arial" w:cs="Arial"/>
                <w:bCs/>
              </w:rPr>
              <w:t>_____</w:t>
            </w:r>
            <w:r>
              <w:rPr>
                <w:rFonts w:ascii="Arial" w:eastAsia="Arial" w:hAnsi="Arial" w:cs="Arial"/>
                <w:bCs/>
              </w:rPr>
              <w:t xml:space="preserve"> «</w:t>
            </w:r>
            <w:r w:rsidR="0084628C">
              <w:rPr>
                <w:rFonts w:ascii="Arial" w:eastAsia="Arial" w:hAnsi="Arial" w:cs="Arial"/>
                <w:bCs/>
              </w:rPr>
              <w:t>____________</w:t>
            </w:r>
            <w:r>
              <w:rPr>
                <w:rFonts w:ascii="Arial" w:eastAsia="Arial" w:hAnsi="Arial" w:cs="Arial"/>
                <w:bCs/>
              </w:rPr>
              <w:t>» на 2021-2025 гг.</w:t>
            </w:r>
          </w:p>
        </w:tc>
        <w:tc>
          <w:tcPr>
            <w:tcW w:w="3011" w:type="dxa"/>
          </w:tcPr>
          <w:p w:rsidR="00EB4DD5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Сентябрь 2021 г.</w:t>
            </w:r>
          </w:p>
        </w:tc>
      </w:tr>
      <w:tr w:rsidR="00EB4DD5" w:rsidTr="00EB4DD5">
        <w:tc>
          <w:tcPr>
            <w:tcW w:w="7905" w:type="dxa"/>
          </w:tcPr>
          <w:p w:rsidR="00EB4DD5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Режимы дня всех возрастных групп</w:t>
            </w:r>
          </w:p>
        </w:tc>
        <w:tc>
          <w:tcPr>
            <w:tcW w:w="3011" w:type="dxa"/>
          </w:tcPr>
          <w:p w:rsidR="00EB4DD5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август 2021 г.</w:t>
            </w:r>
          </w:p>
        </w:tc>
      </w:tr>
      <w:tr w:rsidR="00560029" w:rsidTr="00EB4DD5">
        <w:tc>
          <w:tcPr>
            <w:tcW w:w="7905" w:type="dxa"/>
          </w:tcPr>
          <w:p w:rsidR="00560029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Годовой календарный учебный график на 2021-2022 учебный год</w:t>
            </w:r>
          </w:p>
        </w:tc>
        <w:tc>
          <w:tcPr>
            <w:tcW w:w="3011" w:type="dxa"/>
          </w:tcPr>
          <w:p w:rsidR="00560029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Август 2021 г.</w:t>
            </w:r>
          </w:p>
        </w:tc>
      </w:tr>
      <w:tr w:rsidR="00560029" w:rsidTr="00EB4DD5">
        <w:tc>
          <w:tcPr>
            <w:tcW w:w="7905" w:type="dxa"/>
          </w:tcPr>
          <w:p w:rsidR="00560029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011" w:type="dxa"/>
          </w:tcPr>
          <w:p w:rsidR="00560029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</w:tr>
      <w:tr w:rsidR="00560029" w:rsidTr="00EB4DD5">
        <w:tc>
          <w:tcPr>
            <w:tcW w:w="7905" w:type="dxa"/>
          </w:tcPr>
          <w:p w:rsidR="00560029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011" w:type="dxa"/>
          </w:tcPr>
          <w:p w:rsidR="00560029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</w:tr>
      <w:tr w:rsidR="00560029" w:rsidTr="00EB4DD5">
        <w:tc>
          <w:tcPr>
            <w:tcW w:w="7905" w:type="dxa"/>
          </w:tcPr>
          <w:p w:rsidR="00560029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011" w:type="dxa"/>
          </w:tcPr>
          <w:p w:rsidR="00560029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</w:tr>
      <w:tr w:rsidR="00560029" w:rsidTr="00EB4DD5">
        <w:tc>
          <w:tcPr>
            <w:tcW w:w="7905" w:type="dxa"/>
          </w:tcPr>
          <w:p w:rsidR="00560029" w:rsidRDefault="00560029" w:rsidP="004B646C">
            <w:pPr>
              <w:ind w:right="3"/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3011" w:type="dxa"/>
          </w:tcPr>
          <w:p w:rsidR="00560029" w:rsidRDefault="00560029" w:rsidP="004B646C">
            <w:pPr>
              <w:ind w:right="3"/>
              <w:jc w:val="center"/>
              <w:rPr>
                <w:rFonts w:ascii="Arial" w:eastAsia="Arial" w:hAnsi="Arial" w:cs="Arial"/>
              </w:rPr>
            </w:pPr>
          </w:p>
        </w:tc>
      </w:tr>
    </w:tbl>
    <w:p w:rsidR="00C47797" w:rsidRDefault="00C47797" w:rsidP="004B646C">
      <w:pPr>
        <w:spacing w:before="93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E52563" w:rsidRPr="00A637DF" w:rsidRDefault="00560029" w:rsidP="004B646C">
      <w:pPr>
        <w:spacing w:before="93"/>
        <w:ind w:right="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3.6</w:t>
      </w:r>
      <w:r w:rsidR="00E52563" w:rsidRPr="000C00A1">
        <w:rPr>
          <w:rFonts w:ascii="Arial" w:eastAsia="Arial" w:hAnsi="Arial" w:cs="Arial"/>
          <w:b/>
          <w:bCs/>
          <w:sz w:val="24"/>
          <w:szCs w:val="24"/>
        </w:rPr>
        <w:t>.</w:t>
      </w:r>
      <w:r w:rsidR="00E52563" w:rsidRPr="000C00A1">
        <w:rPr>
          <w:rFonts w:ascii="Arial" w:eastAsia="Arial" w:hAnsi="Arial" w:cs="Arial"/>
          <w:b/>
          <w:bCs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Инклюзия является ценностной основой уклада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МБДОУ №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>___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«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>__________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»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и основанием для проектирования воспитывающих сред, деятельностей и событий.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уклада: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Д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ОУ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E52563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воспитывающих сред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: ППС строится как 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максимально доступная для детей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с ОВЗ; событийная воспитывающая среда ДО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У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E52563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общности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 сотрудничества в совместной деятельности.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деятельностей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педагогическое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проекти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рование совместной деятельности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в команде, развивает активность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 ответственность каждого ребенка в социальной ситуации его развития.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b/>
          <w:i/>
          <w:color w:val="000000"/>
          <w:sz w:val="24"/>
          <w:szCs w:val="24"/>
          <w:lang w:eastAsia="zh-CN"/>
        </w:rPr>
        <w:t>На уровне событий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: проектирование педагогами ритмо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в жизни, праздников и общих дел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E52563" w:rsidRPr="00987BFA" w:rsidRDefault="00E52563" w:rsidP="004B646C">
      <w:pPr>
        <w:widowControl/>
        <w:tabs>
          <w:tab w:val="left" w:pos="851"/>
        </w:tabs>
        <w:suppressAutoHyphens/>
        <w:autoSpaceDE/>
        <w:autoSpaceDN/>
        <w:ind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Основными условиями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 xml:space="preserve"> реализации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 xml:space="preserve">Программы воспитания в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>МБ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ДОУ №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>_____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«</w:t>
      </w:r>
      <w:r w:rsidR="0084628C">
        <w:rPr>
          <w:rFonts w:ascii="Arial" w:hAnsi="Arial" w:cs="Arial"/>
          <w:color w:val="000000"/>
          <w:sz w:val="24"/>
          <w:szCs w:val="24"/>
          <w:lang w:eastAsia="zh-CN"/>
        </w:rPr>
        <w:t>____________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»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являются: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полноценное проживание ребенком всех этапов детства (младенческого, раннег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о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 дошкольного возраста), обогащение (амплификация) детского развития;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формирование и поддержка инициативы детей в различных видах детской деятельности;</w:t>
      </w:r>
    </w:p>
    <w:p w:rsidR="00E52563" w:rsidRPr="00987BFA" w:rsidRDefault="00E52563" w:rsidP="004B646C">
      <w:pPr>
        <w:widowControl/>
        <w:numPr>
          <w:ilvl w:val="0"/>
          <w:numId w:val="29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активное привлечение ближайшего социального окружения к воспитанию ребенка.</w:t>
      </w:r>
    </w:p>
    <w:p w:rsidR="00E52563" w:rsidRPr="00987BFA" w:rsidRDefault="00E52563" w:rsidP="004B646C">
      <w:pPr>
        <w:widowControl/>
        <w:suppressAutoHyphens/>
        <w:autoSpaceDE/>
        <w:autoSpaceDN/>
        <w:ind w:right="3"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Задачами воспитания детей с ОВЗ в условиях дошкольной образовательной организации являются: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льности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и ответственности;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обеспечение психолого-педагогической поддержк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и семье ребенка с особенностями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в развитии и содействие повышению уровня педагогической компетентности родителей;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обеспечение эмоционально-положительного вза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имодействия детей с окружающими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в целях их успешной адаптации и интеграции в общество;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расширение у детей с различными нарушениями развития знаний и представлений</w:t>
      </w:r>
      <w:r w:rsidR="00E018CB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об окружающем мире;</w:t>
      </w:r>
    </w:p>
    <w:p w:rsidR="00E52563" w:rsidRPr="00987BFA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взаимодействие с семьей для обеспечения полноценного развития детей с ОВЗ;</w:t>
      </w:r>
    </w:p>
    <w:p w:rsidR="00E52563" w:rsidRPr="00987BFA" w:rsidRDefault="00E52563" w:rsidP="004B646C">
      <w:pPr>
        <w:pStyle w:val="13"/>
        <w:numPr>
          <w:ilvl w:val="0"/>
          <w:numId w:val="30"/>
        </w:numPr>
        <w:tabs>
          <w:tab w:val="left" w:pos="709"/>
          <w:tab w:val="left" w:pos="993"/>
        </w:tabs>
        <w:ind w:left="0" w:right="3" w:firstLine="709"/>
        <w:jc w:val="both"/>
        <w:rPr>
          <w:rFonts w:ascii="Arial" w:hAnsi="Arial" w:cs="Arial"/>
        </w:rPr>
      </w:pPr>
      <w:r w:rsidRPr="00987BFA">
        <w:rPr>
          <w:rFonts w:ascii="Arial" w:hAnsi="Arial" w:cs="Arial"/>
          <w:color w:val="000000"/>
          <w:sz w:val="24"/>
          <w:szCs w:val="24"/>
        </w:rPr>
        <w:t>охрана и укрепление физического и психического здоровья детей, в том числе</w:t>
      </w:r>
      <w:r w:rsidRPr="00987BFA">
        <w:rPr>
          <w:rFonts w:ascii="Arial" w:hAnsi="Arial" w:cs="Arial"/>
          <w:color w:val="000000"/>
          <w:sz w:val="24"/>
          <w:szCs w:val="24"/>
        </w:rPr>
        <w:br/>
        <w:t>их эмоционального благополучия;</w:t>
      </w:r>
    </w:p>
    <w:p w:rsidR="00E52563" w:rsidRPr="00E52563" w:rsidRDefault="00E52563" w:rsidP="004B646C">
      <w:pPr>
        <w:widowControl/>
        <w:numPr>
          <w:ilvl w:val="0"/>
          <w:numId w:val="30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ind w:left="0" w:right="3" w:firstLine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инятых в обществе правил и норм </w:t>
      </w:r>
      <w:r w:rsidRPr="00987BFA">
        <w:rPr>
          <w:rFonts w:ascii="Arial" w:hAnsi="Arial" w:cs="Arial"/>
          <w:color w:val="000000"/>
          <w:sz w:val="24"/>
          <w:szCs w:val="24"/>
          <w:lang w:eastAsia="zh-CN"/>
        </w:rPr>
        <w:t>поведения в интересах человека, семьи, общества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E52563" w:rsidRDefault="00E52563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C47797" w:rsidRPr="005D425C" w:rsidRDefault="00C47797" w:rsidP="004B646C">
      <w:pPr>
        <w:pStyle w:val="a7"/>
        <w:widowControl/>
        <w:numPr>
          <w:ilvl w:val="1"/>
          <w:numId w:val="43"/>
        </w:numPr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D425C">
        <w:rPr>
          <w:rFonts w:ascii="Arial" w:hAnsi="Arial" w:cs="Arial"/>
          <w:b/>
          <w:sz w:val="24"/>
          <w:szCs w:val="24"/>
          <w:lang w:eastAsia="zh-CN"/>
        </w:rPr>
        <w:t>Примерный календарный план воспитательной работы</w:t>
      </w:r>
    </w:p>
    <w:p w:rsidR="00560029" w:rsidRDefault="00560029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</w:p>
    <w:p w:rsidR="00C47797" w:rsidRPr="00C47797" w:rsidRDefault="00C47797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C47797">
        <w:rPr>
          <w:rFonts w:ascii="Arial" w:hAnsi="Arial" w:cs="Arial"/>
          <w:b/>
          <w:sz w:val="24"/>
          <w:szCs w:val="24"/>
          <w:lang w:eastAsia="zh-CN"/>
        </w:rPr>
        <w:t>Приложение 1</w:t>
      </w:r>
    </w:p>
    <w:p w:rsidR="00560029" w:rsidRDefault="00560029" w:rsidP="004B646C">
      <w:pPr>
        <w:widowControl/>
        <w:tabs>
          <w:tab w:val="left" w:pos="709"/>
          <w:tab w:val="left" w:pos="993"/>
        </w:tabs>
        <w:suppressAutoHyphens/>
        <w:autoSpaceDE/>
        <w:autoSpaceDN/>
        <w:ind w:right="3"/>
        <w:contextualSpacing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DD34D8" w:rsidRDefault="004D7BBD" w:rsidP="004D7BBD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основе рабочей программы воспитания ДОУ составляется </w:t>
      </w:r>
      <w:r>
        <w:rPr>
          <w:rFonts w:ascii="Arial" w:hAnsi="Arial" w:cs="Arial"/>
          <w:b/>
          <w:sz w:val="24"/>
          <w:szCs w:val="24"/>
        </w:rPr>
        <w:t xml:space="preserve">Примерный календарный план воспитательной работы </w:t>
      </w:r>
      <w:r w:rsidRPr="004D7BBD">
        <w:rPr>
          <w:rFonts w:ascii="Arial" w:hAnsi="Arial" w:cs="Arial"/>
          <w:sz w:val="24"/>
          <w:szCs w:val="24"/>
        </w:rPr>
        <w:t>на учебный год</w:t>
      </w:r>
      <w:r>
        <w:rPr>
          <w:rFonts w:ascii="Arial" w:hAnsi="Arial" w:cs="Arial"/>
          <w:sz w:val="24"/>
          <w:szCs w:val="24"/>
        </w:rPr>
        <w:t xml:space="preserve"> (без указания возрастных групп детского сада).</w:t>
      </w:r>
    </w:p>
    <w:p w:rsidR="004D7BBD" w:rsidRDefault="004D7BBD" w:rsidP="004D7BBD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Примерный план воспитательной работы строится на основе базовых ценностей по следующим этапам:</w:t>
      </w:r>
    </w:p>
    <w:p w:rsidR="004D7BBD" w:rsidRDefault="004D7BBD" w:rsidP="004D7BBD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погружение-знакомство, которое реализуется в различных формах (чтение, просмотр, экскурсии и пр.);</w:t>
      </w:r>
    </w:p>
    <w:p w:rsidR="004D7BBD" w:rsidRDefault="004D7BBD" w:rsidP="004D7BBD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-разработка коллективного</w:t>
      </w:r>
      <w:r w:rsidR="00D10D73">
        <w:rPr>
          <w:rFonts w:ascii="Arial" w:hAnsi="Arial" w:cs="Arial"/>
          <w:sz w:val="24"/>
          <w:szCs w:val="24"/>
        </w:rPr>
        <w:t xml:space="preserve"> проекта, в рамках которого создаются творческие продукты;</w:t>
      </w:r>
    </w:p>
    <w:p w:rsidR="00D10D73" w:rsidRDefault="00D10D73" w:rsidP="00D10D73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событий, которые формируют ценности.</w:t>
      </w:r>
    </w:p>
    <w:p w:rsidR="00D10D73" w:rsidRDefault="00D10D73" w:rsidP="00D10D73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D10D73" w:rsidRDefault="00D10D73" w:rsidP="00D10D73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D10D73" w:rsidRDefault="00D10D73" w:rsidP="00D10D73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События, формы и методы работы по решению воспитательных задач могут быть интегрированными.</w:t>
      </w:r>
    </w:p>
    <w:p w:rsidR="00D10D73" w:rsidRDefault="00D10D73" w:rsidP="00D10D73">
      <w:pPr>
        <w:ind w:right="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D10D73" w:rsidRPr="00D10D73" w:rsidRDefault="00D10D73" w:rsidP="00D10D73">
      <w:pPr>
        <w:ind w:right="3"/>
        <w:jc w:val="both"/>
        <w:rPr>
          <w:rFonts w:ascii="Arial" w:hAnsi="Arial" w:cs="Arial"/>
          <w:sz w:val="24"/>
          <w:szCs w:val="24"/>
        </w:rPr>
      </w:pPr>
    </w:p>
    <w:sectPr w:rsidR="00D10D73" w:rsidRPr="00D10D73" w:rsidSect="004B646C">
      <w:footerReference w:type="default" r:id="rId10"/>
      <w:pgSz w:w="11910" w:h="16840"/>
      <w:pgMar w:top="1134" w:right="853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81" w:rsidRDefault="008E2781" w:rsidP="000C00A1">
      <w:r>
        <w:separator/>
      </w:r>
    </w:p>
  </w:endnote>
  <w:endnote w:type="continuationSeparator" w:id="0">
    <w:p w:rsidR="008E2781" w:rsidRDefault="008E2781" w:rsidP="000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39965"/>
      <w:docPartObj>
        <w:docPartGallery w:val="Page Numbers (Bottom of Page)"/>
        <w:docPartUnique/>
      </w:docPartObj>
    </w:sdtPr>
    <w:sdtEndPr/>
    <w:sdtContent>
      <w:p w:rsidR="00824DD2" w:rsidRDefault="00220F67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24DD2" w:rsidRDefault="00824DD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D2" w:rsidRDefault="00824DD2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81" w:rsidRDefault="008E2781" w:rsidP="000C00A1">
      <w:r>
        <w:separator/>
      </w:r>
    </w:p>
  </w:footnote>
  <w:footnote w:type="continuationSeparator" w:id="0">
    <w:p w:rsidR="008E2781" w:rsidRDefault="008E2781" w:rsidP="000C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B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-187"/>
        </w:tabs>
        <w:ind w:left="1445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93"/>
        </w:tabs>
        <w:ind w:left="893" w:hanging="360"/>
      </w:pPr>
    </w:lvl>
    <w:lvl w:ilvl="2">
      <w:start w:val="1"/>
      <w:numFmt w:val="decimal"/>
      <w:lvlText w:val="%3."/>
      <w:lvlJc w:val="left"/>
      <w:pPr>
        <w:tabs>
          <w:tab w:val="num" w:pos="1253"/>
        </w:tabs>
        <w:ind w:left="1253" w:hanging="360"/>
      </w:pPr>
    </w:lvl>
    <w:lvl w:ilvl="3">
      <w:start w:val="1"/>
      <w:numFmt w:val="decimal"/>
      <w:lvlText w:val="%4."/>
      <w:lvlJc w:val="left"/>
      <w:pPr>
        <w:tabs>
          <w:tab w:val="num" w:pos="1613"/>
        </w:tabs>
        <w:ind w:left="1613" w:hanging="360"/>
      </w:pPr>
    </w:lvl>
    <w:lvl w:ilvl="4">
      <w:start w:val="1"/>
      <w:numFmt w:val="decimal"/>
      <w:lvlText w:val="%5."/>
      <w:lvlJc w:val="left"/>
      <w:pPr>
        <w:tabs>
          <w:tab w:val="num" w:pos="1973"/>
        </w:tabs>
        <w:ind w:left="1973" w:hanging="360"/>
      </w:pPr>
    </w:lvl>
    <w:lvl w:ilvl="5">
      <w:start w:val="1"/>
      <w:numFmt w:val="decimal"/>
      <w:lvlText w:val="%6."/>
      <w:lvlJc w:val="left"/>
      <w:pPr>
        <w:tabs>
          <w:tab w:val="num" w:pos="2333"/>
        </w:tabs>
        <w:ind w:left="2333" w:hanging="360"/>
      </w:pPr>
    </w:lvl>
    <w:lvl w:ilvl="6">
      <w:start w:val="1"/>
      <w:numFmt w:val="decimal"/>
      <w:lvlText w:val="%7."/>
      <w:lvlJc w:val="left"/>
      <w:pPr>
        <w:tabs>
          <w:tab w:val="num" w:pos="2693"/>
        </w:tabs>
        <w:ind w:left="2693" w:hanging="360"/>
      </w:pPr>
    </w:lvl>
    <w:lvl w:ilvl="7">
      <w:start w:val="1"/>
      <w:numFmt w:val="decimal"/>
      <w:lvlText w:val="%8."/>
      <w:lvlJc w:val="left"/>
      <w:pPr>
        <w:tabs>
          <w:tab w:val="num" w:pos="3053"/>
        </w:tabs>
        <w:ind w:left="3053" w:hanging="360"/>
      </w:pPr>
    </w:lvl>
    <w:lvl w:ilvl="8">
      <w:start w:val="1"/>
      <w:numFmt w:val="decimal"/>
      <w:lvlText w:val="%9."/>
      <w:lvlJc w:val="left"/>
      <w:pPr>
        <w:tabs>
          <w:tab w:val="num" w:pos="3413"/>
        </w:tabs>
        <w:ind w:left="3413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-4678"/>
        </w:tabs>
        <w:ind w:left="6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0" w15:restartNumberingAfterBreak="0">
    <w:nsid w:val="016B260B"/>
    <w:multiLevelType w:val="hybridMultilevel"/>
    <w:tmpl w:val="44109A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3646"/>
    <w:multiLevelType w:val="hybridMultilevel"/>
    <w:tmpl w:val="CF2662A4"/>
    <w:lvl w:ilvl="0" w:tplc="8F043962">
      <w:numFmt w:val="bullet"/>
      <w:lvlText w:val=""/>
      <w:lvlJc w:val="left"/>
      <w:pPr>
        <w:ind w:left="35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A8C28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D641C9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D47E816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73E6C232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6A0CABEE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BB05434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BA76CF24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57AE2C28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68669C8"/>
    <w:multiLevelType w:val="multilevel"/>
    <w:tmpl w:val="BC7A4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68C591F"/>
    <w:multiLevelType w:val="hybridMultilevel"/>
    <w:tmpl w:val="60484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2114C"/>
    <w:multiLevelType w:val="hybridMultilevel"/>
    <w:tmpl w:val="E458973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0A824F9C"/>
    <w:multiLevelType w:val="hybridMultilevel"/>
    <w:tmpl w:val="4B5ED1AC"/>
    <w:lvl w:ilvl="0" w:tplc="02F6071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ED526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2" w:tplc="BA7CC03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plc="9328E79C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4" w:tplc="F70ADDB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5" w:tplc="93189C00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45DEB7EC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plc="4AFAC71A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8" w:tplc="DA8A7F6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E11447D"/>
    <w:multiLevelType w:val="hybridMultilevel"/>
    <w:tmpl w:val="62C467CC"/>
    <w:lvl w:ilvl="0" w:tplc="650C058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C6BA0A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BD560A5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9B92AB9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6FA6C9C4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EBF8305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C8B0877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6FF8E88E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15861D2C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EC5500F"/>
    <w:multiLevelType w:val="multilevel"/>
    <w:tmpl w:val="2D94F3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0F3D500F"/>
    <w:multiLevelType w:val="hybridMultilevel"/>
    <w:tmpl w:val="49104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2940C4"/>
    <w:multiLevelType w:val="hybridMultilevel"/>
    <w:tmpl w:val="E65C1892"/>
    <w:lvl w:ilvl="0" w:tplc="E68C1AC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ACA0A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DE90C73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25DCE1DC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539E307A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0BD8C47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886612C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DCDEBA9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F9D4EA6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94A721B"/>
    <w:multiLevelType w:val="hybridMultilevel"/>
    <w:tmpl w:val="6C66E02C"/>
    <w:lvl w:ilvl="0" w:tplc="BD38C04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7983FC2">
      <w:numFmt w:val="bullet"/>
      <w:lvlText w:val="•"/>
      <w:lvlJc w:val="left"/>
      <w:pPr>
        <w:ind w:left="1431" w:hanging="360"/>
      </w:pPr>
      <w:rPr>
        <w:rFonts w:hint="default"/>
        <w:lang w:val="ru-RU" w:eastAsia="en-US" w:bidi="ar-SA"/>
      </w:rPr>
    </w:lvl>
    <w:lvl w:ilvl="2" w:tplc="88E88F4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7890C798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4" w:tplc="AC5481FA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E862B270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6" w:tplc="E1C0FF8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7" w:tplc="64022198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8" w:tplc="42BE05D6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7C977EB"/>
    <w:multiLevelType w:val="hybridMultilevel"/>
    <w:tmpl w:val="78D2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036A1"/>
    <w:multiLevelType w:val="hybridMultilevel"/>
    <w:tmpl w:val="05F03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32ED5"/>
    <w:multiLevelType w:val="hybridMultilevel"/>
    <w:tmpl w:val="CC80DF6A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37FC0C8C"/>
    <w:multiLevelType w:val="hybridMultilevel"/>
    <w:tmpl w:val="13121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B4453"/>
    <w:multiLevelType w:val="hybridMultilevel"/>
    <w:tmpl w:val="D9287AD0"/>
    <w:lvl w:ilvl="0" w:tplc="DC564E88">
      <w:numFmt w:val="bullet"/>
      <w:lvlText w:val=""/>
      <w:lvlJc w:val="left"/>
      <w:pPr>
        <w:ind w:left="498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0C6A68">
      <w:numFmt w:val="bullet"/>
      <w:lvlText w:val="•"/>
      <w:lvlJc w:val="left"/>
      <w:pPr>
        <w:ind w:left="1550" w:hanging="423"/>
      </w:pPr>
      <w:rPr>
        <w:rFonts w:hint="default"/>
        <w:lang w:val="ru-RU" w:eastAsia="en-US" w:bidi="ar-SA"/>
      </w:rPr>
    </w:lvl>
    <w:lvl w:ilvl="2" w:tplc="991C2EAC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3" w:tplc="E3E2F766">
      <w:numFmt w:val="bullet"/>
      <w:lvlText w:val="•"/>
      <w:lvlJc w:val="left"/>
      <w:pPr>
        <w:ind w:left="3651" w:hanging="423"/>
      </w:pPr>
      <w:rPr>
        <w:rFonts w:hint="default"/>
        <w:lang w:val="ru-RU" w:eastAsia="en-US" w:bidi="ar-SA"/>
      </w:rPr>
    </w:lvl>
    <w:lvl w:ilvl="4" w:tplc="B89CE856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5" w:tplc="A7CA7658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7554B786">
      <w:numFmt w:val="bullet"/>
      <w:lvlText w:val="•"/>
      <w:lvlJc w:val="left"/>
      <w:pPr>
        <w:ind w:left="6802" w:hanging="423"/>
      </w:pPr>
      <w:rPr>
        <w:rFonts w:hint="default"/>
        <w:lang w:val="ru-RU" w:eastAsia="en-US" w:bidi="ar-SA"/>
      </w:rPr>
    </w:lvl>
    <w:lvl w:ilvl="7" w:tplc="3566D40E">
      <w:numFmt w:val="bullet"/>
      <w:lvlText w:val="•"/>
      <w:lvlJc w:val="left"/>
      <w:pPr>
        <w:ind w:left="7852" w:hanging="423"/>
      </w:pPr>
      <w:rPr>
        <w:rFonts w:hint="default"/>
        <w:lang w:val="ru-RU" w:eastAsia="en-US" w:bidi="ar-SA"/>
      </w:rPr>
    </w:lvl>
    <w:lvl w:ilvl="8" w:tplc="B2B41B04">
      <w:numFmt w:val="bullet"/>
      <w:lvlText w:val="•"/>
      <w:lvlJc w:val="left"/>
      <w:pPr>
        <w:ind w:left="890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3BA31980"/>
    <w:multiLevelType w:val="multilevel"/>
    <w:tmpl w:val="BA54A192"/>
    <w:lvl w:ilvl="0">
      <w:start w:val="3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6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C6D55A9"/>
    <w:multiLevelType w:val="hybridMultilevel"/>
    <w:tmpl w:val="D2C670E4"/>
    <w:lvl w:ilvl="0" w:tplc="78CA6828">
      <w:numFmt w:val="bullet"/>
      <w:lvlText w:val=""/>
      <w:lvlJc w:val="left"/>
      <w:pPr>
        <w:ind w:left="807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705426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ABC8A620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3" w:tplc="8A344E48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B178F734">
      <w:numFmt w:val="bullet"/>
      <w:lvlText w:val="•"/>
      <w:lvlJc w:val="left"/>
      <w:pPr>
        <w:ind w:left="5121" w:hanging="240"/>
      </w:pPr>
      <w:rPr>
        <w:rFonts w:hint="default"/>
        <w:lang w:val="ru-RU" w:eastAsia="en-US" w:bidi="ar-SA"/>
      </w:rPr>
    </w:lvl>
    <w:lvl w:ilvl="5" w:tplc="1E5039A4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6" w:tplc="9A0C43D6">
      <w:numFmt w:val="bullet"/>
      <w:lvlText w:val="•"/>
      <w:lvlJc w:val="left"/>
      <w:pPr>
        <w:ind w:left="7082" w:hanging="240"/>
      </w:pPr>
      <w:rPr>
        <w:rFonts w:hint="default"/>
        <w:lang w:val="ru-RU" w:eastAsia="en-US" w:bidi="ar-SA"/>
      </w:rPr>
    </w:lvl>
    <w:lvl w:ilvl="7" w:tplc="B52495A0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  <w:lvl w:ilvl="8" w:tplc="874E2384">
      <w:numFmt w:val="bullet"/>
      <w:lvlText w:val="•"/>
      <w:lvlJc w:val="left"/>
      <w:pPr>
        <w:ind w:left="9043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CFA0617"/>
    <w:multiLevelType w:val="hybridMultilevel"/>
    <w:tmpl w:val="BB7657F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3D2B6945"/>
    <w:multiLevelType w:val="multilevel"/>
    <w:tmpl w:val="B5807410"/>
    <w:lvl w:ilvl="0">
      <w:start w:val="2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423534A9"/>
    <w:multiLevelType w:val="hybridMultilevel"/>
    <w:tmpl w:val="E244CB44"/>
    <w:lvl w:ilvl="0" w:tplc="AD7AA22C">
      <w:start w:val="1"/>
      <w:numFmt w:val="decimal"/>
      <w:lvlText w:val="%1)"/>
      <w:lvlJc w:val="left"/>
      <w:pPr>
        <w:ind w:left="354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EB0A0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2" w:tplc="5F4A286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3" w:tplc="B1FA71FA">
      <w:numFmt w:val="bullet"/>
      <w:lvlText w:val="•"/>
      <w:lvlJc w:val="left"/>
      <w:pPr>
        <w:ind w:left="3553" w:hanging="423"/>
      </w:pPr>
      <w:rPr>
        <w:rFonts w:hint="default"/>
        <w:lang w:val="ru-RU" w:eastAsia="en-US" w:bidi="ar-SA"/>
      </w:rPr>
    </w:lvl>
    <w:lvl w:ilvl="4" w:tplc="EEC6EC00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5" w:tplc="392219A4">
      <w:numFmt w:val="bullet"/>
      <w:lvlText w:val="•"/>
      <w:lvlJc w:val="left"/>
      <w:pPr>
        <w:ind w:left="5682" w:hanging="423"/>
      </w:pPr>
      <w:rPr>
        <w:rFonts w:hint="default"/>
        <w:lang w:val="ru-RU" w:eastAsia="en-US" w:bidi="ar-SA"/>
      </w:rPr>
    </w:lvl>
    <w:lvl w:ilvl="6" w:tplc="21029662">
      <w:numFmt w:val="bullet"/>
      <w:lvlText w:val="•"/>
      <w:lvlJc w:val="left"/>
      <w:pPr>
        <w:ind w:left="6746" w:hanging="423"/>
      </w:pPr>
      <w:rPr>
        <w:rFonts w:hint="default"/>
        <w:lang w:val="ru-RU" w:eastAsia="en-US" w:bidi="ar-SA"/>
      </w:rPr>
    </w:lvl>
    <w:lvl w:ilvl="7" w:tplc="B2BA3D3A">
      <w:numFmt w:val="bullet"/>
      <w:lvlText w:val="•"/>
      <w:lvlJc w:val="left"/>
      <w:pPr>
        <w:ind w:left="7810" w:hanging="423"/>
      </w:pPr>
      <w:rPr>
        <w:rFonts w:hint="default"/>
        <w:lang w:val="ru-RU" w:eastAsia="en-US" w:bidi="ar-SA"/>
      </w:rPr>
    </w:lvl>
    <w:lvl w:ilvl="8" w:tplc="47781B3E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42F627A7"/>
    <w:multiLevelType w:val="hybridMultilevel"/>
    <w:tmpl w:val="FC32ABD2"/>
    <w:lvl w:ilvl="0" w:tplc="1166F39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1DC5A60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9D9CE44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F84052B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85DE1538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7070EB1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742C4E9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7B56371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D31A1ED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4384E1B"/>
    <w:multiLevelType w:val="hybridMultilevel"/>
    <w:tmpl w:val="32847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02D2B"/>
    <w:multiLevelType w:val="hybridMultilevel"/>
    <w:tmpl w:val="FC4A4E9E"/>
    <w:lvl w:ilvl="0" w:tplc="DC564E8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CD76A6"/>
    <w:multiLevelType w:val="hybridMultilevel"/>
    <w:tmpl w:val="0576D0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16475"/>
    <w:multiLevelType w:val="hybridMultilevel"/>
    <w:tmpl w:val="4DDA03EA"/>
    <w:lvl w:ilvl="0" w:tplc="6A1C2130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62FE7E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  <w:lvl w:ilvl="2" w:tplc="CDE2EC66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A4C6C184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plc="592A2E7E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21AE94E6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BBEE282E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 w:tplc="B2AE432C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5A642100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50EA6660"/>
    <w:multiLevelType w:val="multilevel"/>
    <w:tmpl w:val="49AA5DB4"/>
    <w:lvl w:ilvl="0">
      <w:start w:val="2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6" w:hanging="42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354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540B6D41"/>
    <w:multiLevelType w:val="hybridMultilevel"/>
    <w:tmpl w:val="47C81B00"/>
    <w:lvl w:ilvl="0" w:tplc="2332844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F4EE02C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9F9CC62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F1B67AC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9CD2B3A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7CBC9B8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3D80562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CEAA0BB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5F605304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2E1254"/>
    <w:multiLevelType w:val="hybridMultilevel"/>
    <w:tmpl w:val="A59489E4"/>
    <w:lvl w:ilvl="0" w:tplc="8FA09898">
      <w:start w:val="1"/>
      <w:numFmt w:val="decimal"/>
      <w:lvlText w:val="%1."/>
      <w:lvlJc w:val="left"/>
      <w:pPr>
        <w:ind w:left="1256" w:hanging="361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en-US" w:bidi="ar-SA"/>
      </w:rPr>
    </w:lvl>
    <w:lvl w:ilvl="1" w:tplc="6D781EDC"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2" w:tplc="39B41D76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C2CCBE9E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4" w:tplc="32ECFE06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B022AE60">
      <w:numFmt w:val="bullet"/>
      <w:lvlText w:val="•"/>
      <w:lvlJc w:val="left"/>
      <w:pPr>
        <w:ind w:left="6004" w:hanging="361"/>
      </w:pPr>
      <w:rPr>
        <w:rFonts w:hint="default"/>
        <w:lang w:val="ru-RU" w:eastAsia="en-US" w:bidi="ar-SA"/>
      </w:rPr>
    </w:lvl>
    <w:lvl w:ilvl="6" w:tplc="1FB0E77A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7" w:tplc="E868A318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7428C4DE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E3324BE"/>
    <w:multiLevelType w:val="multilevel"/>
    <w:tmpl w:val="1A44F608"/>
    <w:lvl w:ilvl="0">
      <w:start w:val="1"/>
      <w:numFmt w:val="decimal"/>
      <w:lvlText w:val="%1"/>
      <w:lvlJc w:val="left"/>
      <w:pPr>
        <w:ind w:left="1785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85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721"/>
      </w:pPr>
      <w:rPr>
        <w:rFonts w:hint="default"/>
        <w:lang w:val="ru-RU" w:eastAsia="en-US" w:bidi="ar-SA"/>
      </w:rPr>
    </w:lvl>
  </w:abstractNum>
  <w:abstractNum w:abstractNumId="40" w15:restartNumberingAfterBreak="0">
    <w:nsid w:val="5F102785"/>
    <w:multiLevelType w:val="hybridMultilevel"/>
    <w:tmpl w:val="CBB0A1DE"/>
    <w:lvl w:ilvl="0" w:tplc="6EE0F6A2">
      <w:start w:val="1"/>
      <w:numFmt w:val="decimal"/>
      <w:lvlText w:val="%1)"/>
      <w:lvlJc w:val="left"/>
      <w:pPr>
        <w:ind w:left="148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F6C11A"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2" w:tplc="A4BE933C">
      <w:numFmt w:val="bullet"/>
      <w:lvlText w:val="•"/>
      <w:lvlJc w:val="left"/>
      <w:pPr>
        <w:ind w:left="3384" w:hanging="423"/>
      </w:pPr>
      <w:rPr>
        <w:rFonts w:hint="default"/>
        <w:lang w:val="ru-RU" w:eastAsia="en-US" w:bidi="ar-SA"/>
      </w:rPr>
    </w:lvl>
    <w:lvl w:ilvl="3" w:tplc="CAF6E2D4">
      <w:numFmt w:val="bullet"/>
      <w:lvlText w:val="•"/>
      <w:lvlJc w:val="left"/>
      <w:pPr>
        <w:ind w:left="4337" w:hanging="423"/>
      </w:pPr>
      <w:rPr>
        <w:rFonts w:hint="default"/>
        <w:lang w:val="ru-RU" w:eastAsia="en-US" w:bidi="ar-SA"/>
      </w:rPr>
    </w:lvl>
    <w:lvl w:ilvl="4" w:tplc="97E0FDAE">
      <w:numFmt w:val="bullet"/>
      <w:lvlText w:val="•"/>
      <w:lvlJc w:val="left"/>
      <w:pPr>
        <w:ind w:left="5289" w:hanging="423"/>
      </w:pPr>
      <w:rPr>
        <w:rFonts w:hint="default"/>
        <w:lang w:val="ru-RU" w:eastAsia="en-US" w:bidi="ar-SA"/>
      </w:rPr>
    </w:lvl>
    <w:lvl w:ilvl="5" w:tplc="8E9C67A2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6" w:tplc="0EC018DC">
      <w:numFmt w:val="bullet"/>
      <w:lvlText w:val="•"/>
      <w:lvlJc w:val="left"/>
      <w:pPr>
        <w:ind w:left="7194" w:hanging="423"/>
      </w:pPr>
      <w:rPr>
        <w:rFonts w:hint="default"/>
        <w:lang w:val="ru-RU" w:eastAsia="en-US" w:bidi="ar-SA"/>
      </w:rPr>
    </w:lvl>
    <w:lvl w:ilvl="7" w:tplc="226E485E">
      <w:numFmt w:val="bullet"/>
      <w:lvlText w:val="•"/>
      <w:lvlJc w:val="left"/>
      <w:pPr>
        <w:ind w:left="8146" w:hanging="423"/>
      </w:pPr>
      <w:rPr>
        <w:rFonts w:hint="default"/>
        <w:lang w:val="ru-RU" w:eastAsia="en-US" w:bidi="ar-SA"/>
      </w:rPr>
    </w:lvl>
    <w:lvl w:ilvl="8" w:tplc="D30611C2">
      <w:numFmt w:val="bullet"/>
      <w:lvlText w:val="•"/>
      <w:lvlJc w:val="left"/>
      <w:pPr>
        <w:ind w:left="9099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64F276A1"/>
    <w:multiLevelType w:val="hybridMultilevel"/>
    <w:tmpl w:val="9036DD26"/>
    <w:lvl w:ilvl="0" w:tplc="8E9A11D8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966AB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D72EB80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535C815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252130C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1BD4F136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306046C2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060E8900">
      <w:numFmt w:val="bullet"/>
      <w:lvlText w:val="•"/>
      <w:lvlJc w:val="left"/>
      <w:pPr>
        <w:ind w:left="7918" w:hanging="360"/>
      </w:pPr>
      <w:rPr>
        <w:rFonts w:hint="default"/>
        <w:lang w:val="ru-RU" w:eastAsia="en-US" w:bidi="ar-SA"/>
      </w:rPr>
    </w:lvl>
    <w:lvl w:ilvl="8" w:tplc="41D02A2E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77A797B"/>
    <w:multiLevelType w:val="hybridMultilevel"/>
    <w:tmpl w:val="70724D60"/>
    <w:lvl w:ilvl="0" w:tplc="BC0E097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3FCD2A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000E9206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7E1ED11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17F8CAF2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5" w:tplc="2D34716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2F9002E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7" w:tplc="157E05BA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8" w:tplc="0DF84212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B417CD8"/>
    <w:multiLevelType w:val="hybridMultilevel"/>
    <w:tmpl w:val="799A6EE2"/>
    <w:lvl w:ilvl="0" w:tplc="6A326AB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3C3C36">
      <w:numFmt w:val="bullet"/>
      <w:lvlText w:val="•"/>
      <w:lvlJc w:val="left"/>
      <w:pPr>
        <w:ind w:left="1208" w:hanging="361"/>
      </w:pPr>
      <w:rPr>
        <w:rFonts w:hint="default"/>
        <w:lang w:val="ru-RU" w:eastAsia="en-US" w:bidi="ar-SA"/>
      </w:rPr>
    </w:lvl>
    <w:lvl w:ilvl="2" w:tplc="2C146C2C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3" w:tplc="497439AC">
      <w:numFmt w:val="bullet"/>
      <w:lvlText w:val="•"/>
      <w:lvlJc w:val="left"/>
      <w:pPr>
        <w:ind w:left="1946" w:hanging="361"/>
      </w:pPr>
      <w:rPr>
        <w:rFonts w:hint="default"/>
        <w:lang w:val="ru-RU" w:eastAsia="en-US" w:bidi="ar-SA"/>
      </w:rPr>
    </w:lvl>
    <w:lvl w:ilvl="4" w:tplc="EEF862F8">
      <w:numFmt w:val="bullet"/>
      <w:lvlText w:val="•"/>
      <w:lvlJc w:val="left"/>
      <w:pPr>
        <w:ind w:left="2315" w:hanging="361"/>
      </w:pPr>
      <w:rPr>
        <w:rFonts w:hint="default"/>
        <w:lang w:val="ru-RU" w:eastAsia="en-US" w:bidi="ar-SA"/>
      </w:rPr>
    </w:lvl>
    <w:lvl w:ilvl="5" w:tplc="1ADE0CDC">
      <w:numFmt w:val="bullet"/>
      <w:lvlText w:val="•"/>
      <w:lvlJc w:val="left"/>
      <w:pPr>
        <w:ind w:left="2684" w:hanging="361"/>
      </w:pPr>
      <w:rPr>
        <w:rFonts w:hint="default"/>
        <w:lang w:val="ru-RU" w:eastAsia="en-US" w:bidi="ar-SA"/>
      </w:rPr>
    </w:lvl>
    <w:lvl w:ilvl="6" w:tplc="B288A05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7" w:tplc="887093C2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8" w:tplc="127A29B8">
      <w:numFmt w:val="bullet"/>
      <w:lvlText w:val="•"/>
      <w:lvlJc w:val="left"/>
      <w:pPr>
        <w:ind w:left="3790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6CDA3CF5"/>
    <w:multiLevelType w:val="hybridMultilevel"/>
    <w:tmpl w:val="ABD0CE9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5" w15:restartNumberingAfterBreak="0">
    <w:nsid w:val="70A65D87"/>
    <w:multiLevelType w:val="hybridMultilevel"/>
    <w:tmpl w:val="12545C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190AC3"/>
    <w:multiLevelType w:val="hybridMultilevel"/>
    <w:tmpl w:val="0AACD40A"/>
    <w:lvl w:ilvl="0" w:tplc="45BA663E">
      <w:numFmt w:val="bullet"/>
      <w:lvlText w:val="-"/>
      <w:lvlJc w:val="left"/>
      <w:pPr>
        <w:ind w:left="35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BC332E">
      <w:numFmt w:val="bullet"/>
      <w:lvlText w:val="-"/>
      <w:lvlJc w:val="left"/>
      <w:pPr>
        <w:ind w:left="354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2" w:tplc="CBD8C752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369C6BDA">
      <w:numFmt w:val="bullet"/>
      <w:lvlText w:val="•"/>
      <w:lvlJc w:val="left"/>
      <w:pPr>
        <w:ind w:left="3553" w:hanging="164"/>
      </w:pPr>
      <w:rPr>
        <w:rFonts w:hint="default"/>
        <w:lang w:val="ru-RU" w:eastAsia="en-US" w:bidi="ar-SA"/>
      </w:rPr>
    </w:lvl>
    <w:lvl w:ilvl="4" w:tplc="27E4BD0E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6FD84682">
      <w:numFmt w:val="bullet"/>
      <w:lvlText w:val="•"/>
      <w:lvlJc w:val="left"/>
      <w:pPr>
        <w:ind w:left="5682" w:hanging="164"/>
      </w:pPr>
      <w:rPr>
        <w:rFonts w:hint="default"/>
        <w:lang w:val="ru-RU" w:eastAsia="en-US" w:bidi="ar-SA"/>
      </w:rPr>
    </w:lvl>
    <w:lvl w:ilvl="6" w:tplc="4FE2E21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 w:tplc="F7EEFD24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EB36022C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7A641C4E"/>
    <w:multiLevelType w:val="multilevel"/>
    <w:tmpl w:val="9CAE3FA6"/>
    <w:lvl w:ilvl="0">
      <w:start w:val="1"/>
      <w:numFmt w:val="decimal"/>
      <w:lvlText w:val="%1"/>
      <w:lvlJc w:val="left"/>
      <w:pPr>
        <w:ind w:left="77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6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3"/>
      </w:pPr>
      <w:rPr>
        <w:rFonts w:hint="default"/>
        <w:lang w:val="ru-RU" w:eastAsia="en-US" w:bidi="ar-SA"/>
      </w:rPr>
    </w:lvl>
  </w:abstractNum>
  <w:abstractNum w:abstractNumId="48" w15:restartNumberingAfterBreak="0">
    <w:nsid w:val="7B2227BB"/>
    <w:multiLevelType w:val="multilevel"/>
    <w:tmpl w:val="BCEA0B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49" w15:restartNumberingAfterBreak="0">
    <w:nsid w:val="7E571B98"/>
    <w:multiLevelType w:val="hybridMultilevel"/>
    <w:tmpl w:val="9238F2C8"/>
    <w:lvl w:ilvl="0" w:tplc="02F6071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27"/>
  </w:num>
  <w:num w:numId="4">
    <w:abstractNumId w:val="41"/>
  </w:num>
  <w:num w:numId="5">
    <w:abstractNumId w:val="42"/>
  </w:num>
  <w:num w:numId="6">
    <w:abstractNumId w:val="16"/>
  </w:num>
  <w:num w:numId="7">
    <w:abstractNumId w:val="37"/>
  </w:num>
  <w:num w:numId="8">
    <w:abstractNumId w:val="20"/>
  </w:num>
  <w:num w:numId="9">
    <w:abstractNumId w:val="19"/>
  </w:num>
  <w:num w:numId="10">
    <w:abstractNumId w:val="31"/>
  </w:num>
  <w:num w:numId="11">
    <w:abstractNumId w:val="11"/>
  </w:num>
  <w:num w:numId="12">
    <w:abstractNumId w:val="36"/>
  </w:num>
  <w:num w:numId="13">
    <w:abstractNumId w:val="40"/>
  </w:num>
  <w:num w:numId="14">
    <w:abstractNumId w:val="39"/>
  </w:num>
  <w:num w:numId="15">
    <w:abstractNumId w:val="30"/>
  </w:num>
  <w:num w:numId="16">
    <w:abstractNumId w:val="25"/>
  </w:num>
  <w:num w:numId="17">
    <w:abstractNumId w:val="29"/>
  </w:num>
  <w:num w:numId="18">
    <w:abstractNumId w:val="47"/>
  </w:num>
  <w:num w:numId="19">
    <w:abstractNumId w:val="26"/>
  </w:num>
  <w:num w:numId="20">
    <w:abstractNumId w:val="23"/>
  </w:num>
  <w:num w:numId="21">
    <w:abstractNumId w:val="17"/>
  </w:num>
  <w:num w:numId="22">
    <w:abstractNumId w:val="21"/>
  </w:num>
  <w:num w:numId="23">
    <w:abstractNumId w:val="33"/>
  </w:num>
  <w:num w:numId="24">
    <w:abstractNumId w:val="38"/>
  </w:num>
  <w:num w:numId="25">
    <w:abstractNumId w:val="15"/>
  </w:num>
  <w:num w:numId="26">
    <w:abstractNumId w:val="43"/>
  </w:num>
  <w:num w:numId="27">
    <w:abstractNumId w:val="18"/>
  </w:num>
  <w:num w:numId="28">
    <w:abstractNumId w:val="3"/>
  </w:num>
  <w:num w:numId="29">
    <w:abstractNumId w:val="0"/>
  </w:num>
  <w:num w:numId="30">
    <w:abstractNumId w:val="1"/>
  </w:num>
  <w:num w:numId="31">
    <w:abstractNumId w:val="22"/>
  </w:num>
  <w:num w:numId="32">
    <w:abstractNumId w:val="49"/>
  </w:num>
  <w:num w:numId="33">
    <w:abstractNumId w:val="44"/>
  </w:num>
  <w:num w:numId="34">
    <w:abstractNumId w:val="28"/>
  </w:num>
  <w:num w:numId="35">
    <w:abstractNumId w:val="14"/>
  </w:num>
  <w:num w:numId="36">
    <w:abstractNumId w:val="45"/>
  </w:num>
  <w:num w:numId="37">
    <w:abstractNumId w:val="32"/>
  </w:num>
  <w:num w:numId="38">
    <w:abstractNumId w:val="34"/>
  </w:num>
  <w:num w:numId="39">
    <w:abstractNumId w:val="10"/>
  </w:num>
  <w:num w:numId="40">
    <w:abstractNumId w:val="24"/>
  </w:num>
  <w:num w:numId="41">
    <w:abstractNumId w:val="13"/>
  </w:num>
  <w:num w:numId="42">
    <w:abstractNumId w:val="12"/>
  </w:num>
  <w:num w:numId="43">
    <w:abstractNumId w:val="4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0F6A"/>
    <w:rsid w:val="00011F34"/>
    <w:rsid w:val="000120A2"/>
    <w:rsid w:val="000158D7"/>
    <w:rsid w:val="00021F7D"/>
    <w:rsid w:val="000241F5"/>
    <w:rsid w:val="00025BF7"/>
    <w:rsid w:val="000350EE"/>
    <w:rsid w:val="00040538"/>
    <w:rsid w:val="00050F44"/>
    <w:rsid w:val="00057CFB"/>
    <w:rsid w:val="00064B76"/>
    <w:rsid w:val="000767BA"/>
    <w:rsid w:val="00082C0F"/>
    <w:rsid w:val="00087CF8"/>
    <w:rsid w:val="0009134E"/>
    <w:rsid w:val="000A2795"/>
    <w:rsid w:val="000A514F"/>
    <w:rsid w:val="000B3ABF"/>
    <w:rsid w:val="000C00A1"/>
    <w:rsid w:val="000C11DE"/>
    <w:rsid w:val="000C2BCC"/>
    <w:rsid w:val="000C348A"/>
    <w:rsid w:val="000D0F47"/>
    <w:rsid w:val="000E0597"/>
    <w:rsid w:val="000F089D"/>
    <w:rsid w:val="000F0B77"/>
    <w:rsid w:val="000F231A"/>
    <w:rsid w:val="000F6767"/>
    <w:rsid w:val="001011B2"/>
    <w:rsid w:val="001037AF"/>
    <w:rsid w:val="00104D0D"/>
    <w:rsid w:val="00124E68"/>
    <w:rsid w:val="00147F69"/>
    <w:rsid w:val="00167C4C"/>
    <w:rsid w:val="00173C30"/>
    <w:rsid w:val="001816EB"/>
    <w:rsid w:val="0018213E"/>
    <w:rsid w:val="001A04DB"/>
    <w:rsid w:val="001A74A9"/>
    <w:rsid w:val="001C0F87"/>
    <w:rsid w:val="001C34D0"/>
    <w:rsid w:val="001E732E"/>
    <w:rsid w:val="001F2E7D"/>
    <w:rsid w:val="002013AA"/>
    <w:rsid w:val="00205A12"/>
    <w:rsid w:val="00220F67"/>
    <w:rsid w:val="00222654"/>
    <w:rsid w:val="0024277B"/>
    <w:rsid w:val="002629AC"/>
    <w:rsid w:val="00262ADE"/>
    <w:rsid w:val="00264201"/>
    <w:rsid w:val="00274276"/>
    <w:rsid w:val="00281AD5"/>
    <w:rsid w:val="00282282"/>
    <w:rsid w:val="00284D23"/>
    <w:rsid w:val="0029056F"/>
    <w:rsid w:val="00290E2E"/>
    <w:rsid w:val="002A3E8D"/>
    <w:rsid w:val="002A4366"/>
    <w:rsid w:val="002B7F71"/>
    <w:rsid w:val="002C3865"/>
    <w:rsid w:val="002D3968"/>
    <w:rsid w:val="002D413D"/>
    <w:rsid w:val="002E01A8"/>
    <w:rsid w:val="002E3334"/>
    <w:rsid w:val="002F185E"/>
    <w:rsid w:val="002F3704"/>
    <w:rsid w:val="002F4490"/>
    <w:rsid w:val="00303C1C"/>
    <w:rsid w:val="00323635"/>
    <w:rsid w:val="00326486"/>
    <w:rsid w:val="00336D16"/>
    <w:rsid w:val="00343EF4"/>
    <w:rsid w:val="00345821"/>
    <w:rsid w:val="00383D61"/>
    <w:rsid w:val="00386A56"/>
    <w:rsid w:val="00394B0D"/>
    <w:rsid w:val="003C5F79"/>
    <w:rsid w:val="003D573A"/>
    <w:rsid w:val="003D583E"/>
    <w:rsid w:val="003E44B2"/>
    <w:rsid w:val="00413C20"/>
    <w:rsid w:val="00422D42"/>
    <w:rsid w:val="004244D2"/>
    <w:rsid w:val="00425A32"/>
    <w:rsid w:val="00433DAD"/>
    <w:rsid w:val="0044207D"/>
    <w:rsid w:val="00443BE2"/>
    <w:rsid w:val="00452BCE"/>
    <w:rsid w:val="00460DFF"/>
    <w:rsid w:val="004618D1"/>
    <w:rsid w:val="004643A1"/>
    <w:rsid w:val="0046640B"/>
    <w:rsid w:val="00475999"/>
    <w:rsid w:val="00486C1C"/>
    <w:rsid w:val="004A17A2"/>
    <w:rsid w:val="004B646C"/>
    <w:rsid w:val="004D7BBD"/>
    <w:rsid w:val="004E5C6E"/>
    <w:rsid w:val="004F2C58"/>
    <w:rsid w:val="004F3757"/>
    <w:rsid w:val="004F4412"/>
    <w:rsid w:val="00504EA6"/>
    <w:rsid w:val="00510337"/>
    <w:rsid w:val="005112D3"/>
    <w:rsid w:val="00511F5F"/>
    <w:rsid w:val="0051426A"/>
    <w:rsid w:val="0052679F"/>
    <w:rsid w:val="00540E32"/>
    <w:rsid w:val="00547399"/>
    <w:rsid w:val="005523DC"/>
    <w:rsid w:val="00554BB6"/>
    <w:rsid w:val="00560029"/>
    <w:rsid w:val="005629ED"/>
    <w:rsid w:val="005656FA"/>
    <w:rsid w:val="005671EC"/>
    <w:rsid w:val="00581E6C"/>
    <w:rsid w:val="005A4440"/>
    <w:rsid w:val="005B558C"/>
    <w:rsid w:val="005C0A63"/>
    <w:rsid w:val="005C1AAA"/>
    <w:rsid w:val="005D1209"/>
    <w:rsid w:val="005D425C"/>
    <w:rsid w:val="005D6F16"/>
    <w:rsid w:val="005E3316"/>
    <w:rsid w:val="00604932"/>
    <w:rsid w:val="00605647"/>
    <w:rsid w:val="00612523"/>
    <w:rsid w:val="00640440"/>
    <w:rsid w:val="006408DF"/>
    <w:rsid w:val="00647113"/>
    <w:rsid w:val="006478E1"/>
    <w:rsid w:val="00651A5D"/>
    <w:rsid w:val="00655751"/>
    <w:rsid w:val="00677DA9"/>
    <w:rsid w:val="00681351"/>
    <w:rsid w:val="00692222"/>
    <w:rsid w:val="0069234D"/>
    <w:rsid w:val="006A333C"/>
    <w:rsid w:val="006A6D34"/>
    <w:rsid w:val="006B1A27"/>
    <w:rsid w:val="006B5D78"/>
    <w:rsid w:val="006C254B"/>
    <w:rsid w:val="006E1D2D"/>
    <w:rsid w:val="006E3A98"/>
    <w:rsid w:val="006F69D4"/>
    <w:rsid w:val="00704A2C"/>
    <w:rsid w:val="00704C04"/>
    <w:rsid w:val="0071244B"/>
    <w:rsid w:val="00715F76"/>
    <w:rsid w:val="00716B47"/>
    <w:rsid w:val="00724B48"/>
    <w:rsid w:val="007270C8"/>
    <w:rsid w:val="00731F7A"/>
    <w:rsid w:val="00734A33"/>
    <w:rsid w:val="00745843"/>
    <w:rsid w:val="00757E43"/>
    <w:rsid w:val="00761850"/>
    <w:rsid w:val="00762490"/>
    <w:rsid w:val="0078342F"/>
    <w:rsid w:val="00785DF2"/>
    <w:rsid w:val="00787597"/>
    <w:rsid w:val="007B58AC"/>
    <w:rsid w:val="007B6C24"/>
    <w:rsid w:val="007C1807"/>
    <w:rsid w:val="007C44F1"/>
    <w:rsid w:val="007D1B25"/>
    <w:rsid w:val="007D73F1"/>
    <w:rsid w:val="007E4957"/>
    <w:rsid w:val="008029CC"/>
    <w:rsid w:val="00824CA5"/>
    <w:rsid w:val="00824DD2"/>
    <w:rsid w:val="00827CDA"/>
    <w:rsid w:val="00833A7B"/>
    <w:rsid w:val="00834B3C"/>
    <w:rsid w:val="0084628C"/>
    <w:rsid w:val="00864AD4"/>
    <w:rsid w:val="00882955"/>
    <w:rsid w:val="0089380F"/>
    <w:rsid w:val="00893904"/>
    <w:rsid w:val="008A1F86"/>
    <w:rsid w:val="008A3B46"/>
    <w:rsid w:val="008A63F5"/>
    <w:rsid w:val="008B54A6"/>
    <w:rsid w:val="008B7AF5"/>
    <w:rsid w:val="008D0E2E"/>
    <w:rsid w:val="008D3D78"/>
    <w:rsid w:val="008E2781"/>
    <w:rsid w:val="008E55C2"/>
    <w:rsid w:val="008F3ED1"/>
    <w:rsid w:val="008F69EF"/>
    <w:rsid w:val="0090102C"/>
    <w:rsid w:val="0090272C"/>
    <w:rsid w:val="00902CBF"/>
    <w:rsid w:val="00906E69"/>
    <w:rsid w:val="00957392"/>
    <w:rsid w:val="00960694"/>
    <w:rsid w:val="00962884"/>
    <w:rsid w:val="009632E2"/>
    <w:rsid w:val="00987BFA"/>
    <w:rsid w:val="00990F6A"/>
    <w:rsid w:val="00992739"/>
    <w:rsid w:val="00996C72"/>
    <w:rsid w:val="00997A28"/>
    <w:rsid w:val="009A2D12"/>
    <w:rsid w:val="009A72C4"/>
    <w:rsid w:val="009A7B7B"/>
    <w:rsid w:val="009C00E4"/>
    <w:rsid w:val="009C5CA3"/>
    <w:rsid w:val="009C6117"/>
    <w:rsid w:val="009D2CCE"/>
    <w:rsid w:val="00A101AF"/>
    <w:rsid w:val="00A235CB"/>
    <w:rsid w:val="00A2394C"/>
    <w:rsid w:val="00A25252"/>
    <w:rsid w:val="00A2531E"/>
    <w:rsid w:val="00A2543C"/>
    <w:rsid w:val="00A25D16"/>
    <w:rsid w:val="00A352DB"/>
    <w:rsid w:val="00A35692"/>
    <w:rsid w:val="00A46AFA"/>
    <w:rsid w:val="00A46E2E"/>
    <w:rsid w:val="00A53563"/>
    <w:rsid w:val="00A56A99"/>
    <w:rsid w:val="00A632B7"/>
    <w:rsid w:val="00A637DF"/>
    <w:rsid w:val="00A63D36"/>
    <w:rsid w:val="00A71E91"/>
    <w:rsid w:val="00A75A27"/>
    <w:rsid w:val="00A7711B"/>
    <w:rsid w:val="00A81555"/>
    <w:rsid w:val="00A91A0E"/>
    <w:rsid w:val="00A96ABE"/>
    <w:rsid w:val="00AA050D"/>
    <w:rsid w:val="00AA3C68"/>
    <w:rsid w:val="00AA3EA2"/>
    <w:rsid w:val="00AB2DC6"/>
    <w:rsid w:val="00AD4FEC"/>
    <w:rsid w:val="00AD6B10"/>
    <w:rsid w:val="00AE123A"/>
    <w:rsid w:val="00AF6BC7"/>
    <w:rsid w:val="00AF7FE3"/>
    <w:rsid w:val="00B0348B"/>
    <w:rsid w:val="00B12902"/>
    <w:rsid w:val="00B25D1E"/>
    <w:rsid w:val="00B366D3"/>
    <w:rsid w:val="00B5622F"/>
    <w:rsid w:val="00B6622A"/>
    <w:rsid w:val="00B66E03"/>
    <w:rsid w:val="00B807FF"/>
    <w:rsid w:val="00B81284"/>
    <w:rsid w:val="00B826AD"/>
    <w:rsid w:val="00BA3EAE"/>
    <w:rsid w:val="00BA7C57"/>
    <w:rsid w:val="00BE5580"/>
    <w:rsid w:val="00BF0AE1"/>
    <w:rsid w:val="00BF3648"/>
    <w:rsid w:val="00C149DB"/>
    <w:rsid w:val="00C3243F"/>
    <w:rsid w:val="00C34226"/>
    <w:rsid w:val="00C35D25"/>
    <w:rsid w:val="00C369B2"/>
    <w:rsid w:val="00C40AE4"/>
    <w:rsid w:val="00C41FB4"/>
    <w:rsid w:val="00C47797"/>
    <w:rsid w:val="00C479F2"/>
    <w:rsid w:val="00C52915"/>
    <w:rsid w:val="00C566C0"/>
    <w:rsid w:val="00C707EA"/>
    <w:rsid w:val="00C72F59"/>
    <w:rsid w:val="00C8183A"/>
    <w:rsid w:val="00C82D9E"/>
    <w:rsid w:val="00CA402F"/>
    <w:rsid w:val="00CC5D36"/>
    <w:rsid w:val="00CC638F"/>
    <w:rsid w:val="00CD3CB5"/>
    <w:rsid w:val="00CF0CC1"/>
    <w:rsid w:val="00D10D73"/>
    <w:rsid w:val="00D11945"/>
    <w:rsid w:val="00D171B2"/>
    <w:rsid w:val="00D17B6B"/>
    <w:rsid w:val="00D31387"/>
    <w:rsid w:val="00D338D1"/>
    <w:rsid w:val="00D36549"/>
    <w:rsid w:val="00D43A7E"/>
    <w:rsid w:val="00D4520E"/>
    <w:rsid w:val="00D515CC"/>
    <w:rsid w:val="00D55049"/>
    <w:rsid w:val="00D608AB"/>
    <w:rsid w:val="00D73B32"/>
    <w:rsid w:val="00D74E58"/>
    <w:rsid w:val="00D81286"/>
    <w:rsid w:val="00D82FED"/>
    <w:rsid w:val="00D845CC"/>
    <w:rsid w:val="00D90FDF"/>
    <w:rsid w:val="00DB0056"/>
    <w:rsid w:val="00DD34D8"/>
    <w:rsid w:val="00DE1BB3"/>
    <w:rsid w:val="00DF18D8"/>
    <w:rsid w:val="00E00AC1"/>
    <w:rsid w:val="00E018CB"/>
    <w:rsid w:val="00E02EB0"/>
    <w:rsid w:val="00E05B8E"/>
    <w:rsid w:val="00E37123"/>
    <w:rsid w:val="00E46724"/>
    <w:rsid w:val="00E52563"/>
    <w:rsid w:val="00E54568"/>
    <w:rsid w:val="00E6148D"/>
    <w:rsid w:val="00E61BA1"/>
    <w:rsid w:val="00E61BBF"/>
    <w:rsid w:val="00E643AF"/>
    <w:rsid w:val="00E67E73"/>
    <w:rsid w:val="00E70AE8"/>
    <w:rsid w:val="00E91F75"/>
    <w:rsid w:val="00E936D4"/>
    <w:rsid w:val="00EA2425"/>
    <w:rsid w:val="00EB4DD5"/>
    <w:rsid w:val="00EB7103"/>
    <w:rsid w:val="00EE5E3D"/>
    <w:rsid w:val="00EE6122"/>
    <w:rsid w:val="00EE7346"/>
    <w:rsid w:val="00EF6DC2"/>
    <w:rsid w:val="00F14725"/>
    <w:rsid w:val="00F20CE4"/>
    <w:rsid w:val="00F22311"/>
    <w:rsid w:val="00F27143"/>
    <w:rsid w:val="00F3608A"/>
    <w:rsid w:val="00F37DD7"/>
    <w:rsid w:val="00F432D3"/>
    <w:rsid w:val="00F5281F"/>
    <w:rsid w:val="00F54B0B"/>
    <w:rsid w:val="00F6378F"/>
    <w:rsid w:val="00F65DDD"/>
    <w:rsid w:val="00F70793"/>
    <w:rsid w:val="00F722E3"/>
    <w:rsid w:val="00F75ACE"/>
    <w:rsid w:val="00F82A21"/>
    <w:rsid w:val="00F9540C"/>
    <w:rsid w:val="00FA2E03"/>
    <w:rsid w:val="00FA635A"/>
    <w:rsid w:val="00FC2682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0FC58C1-D93B-4D13-B8A8-832366F0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0F089D"/>
    <w:pPr>
      <w:ind w:left="3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637DF"/>
    <w:pPr>
      <w:spacing w:before="74"/>
      <w:ind w:left="175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A637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A637DF"/>
    <w:pPr>
      <w:ind w:left="532"/>
      <w:outlineLvl w:val="3"/>
    </w:pPr>
    <w:rPr>
      <w:rFonts w:ascii="Arial" w:eastAsia="Arial" w:hAnsi="Arial" w:cs="Arial"/>
      <w:b/>
      <w:bCs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A637DF"/>
    <w:pPr>
      <w:keepNext/>
      <w:widowControl/>
      <w:autoSpaceDE/>
      <w:autoSpaceDN/>
      <w:jc w:val="center"/>
      <w:outlineLvl w:val="4"/>
    </w:pPr>
    <w:rPr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637DF"/>
    <w:pPr>
      <w:keepNext/>
      <w:widowControl/>
      <w:autoSpaceDE/>
      <w:autoSpaceDN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8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F089D"/>
    <w:pPr>
      <w:ind w:left="354"/>
    </w:pPr>
    <w:rPr>
      <w:sz w:val="28"/>
      <w:szCs w:val="28"/>
    </w:rPr>
  </w:style>
  <w:style w:type="paragraph" w:styleId="a5">
    <w:name w:val="Title"/>
    <w:basedOn w:val="a"/>
    <w:link w:val="a6"/>
    <w:qFormat/>
    <w:rsid w:val="000F089D"/>
    <w:pPr>
      <w:spacing w:before="277"/>
      <w:ind w:left="6331"/>
    </w:pPr>
    <w:rPr>
      <w:rFonts w:ascii="Trebuchet MS" w:eastAsia="Trebuchet MS" w:hAnsi="Trebuchet MS" w:cs="Trebuchet MS"/>
      <w:sz w:val="37"/>
      <w:szCs w:val="37"/>
    </w:rPr>
  </w:style>
  <w:style w:type="paragraph" w:styleId="a7">
    <w:name w:val="List Paragraph"/>
    <w:basedOn w:val="a"/>
    <w:uiPriority w:val="34"/>
    <w:qFormat/>
    <w:rsid w:val="000F089D"/>
    <w:pPr>
      <w:ind w:left="354" w:firstLine="710"/>
    </w:pPr>
  </w:style>
  <w:style w:type="paragraph" w:customStyle="1" w:styleId="TableParagraph">
    <w:name w:val="Table Paragraph"/>
    <w:basedOn w:val="a"/>
    <w:uiPriority w:val="1"/>
    <w:qFormat/>
    <w:rsid w:val="000F089D"/>
    <w:pPr>
      <w:ind w:left="110"/>
    </w:pPr>
  </w:style>
  <w:style w:type="character" w:customStyle="1" w:styleId="10">
    <w:name w:val="Заголовок 1 Знак"/>
    <w:basedOn w:val="a0"/>
    <w:link w:val="1"/>
    <w:rsid w:val="004A17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4A17A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4A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A17A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637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637DF"/>
    <w:rPr>
      <w:rFonts w:ascii="Arial" w:eastAsia="Arial" w:hAnsi="Arial" w:cs="Arial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A637DF"/>
    <w:rPr>
      <w:rFonts w:ascii="Arial" w:eastAsia="Arial" w:hAnsi="Arial" w:cs="Arial"/>
      <w:b/>
      <w:bCs/>
      <w:i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A637D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A637D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A637DF"/>
  </w:style>
  <w:style w:type="paragraph" w:styleId="aa">
    <w:name w:val="Balloon Text"/>
    <w:basedOn w:val="a"/>
    <w:link w:val="ab"/>
    <w:unhideWhenUsed/>
    <w:rsid w:val="00A637DF"/>
    <w:rPr>
      <w:rFonts w:ascii="Tahoma" w:eastAsia="Arial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637DF"/>
    <w:rPr>
      <w:rFonts w:ascii="Tahoma" w:eastAsia="Arial" w:hAnsi="Tahoma" w:cs="Tahoma"/>
      <w:sz w:val="16"/>
      <w:szCs w:val="16"/>
      <w:lang w:val="ru-RU"/>
    </w:rPr>
  </w:style>
  <w:style w:type="numbering" w:customStyle="1" w:styleId="110">
    <w:name w:val="Нет списка11"/>
    <w:next w:val="a2"/>
    <w:uiPriority w:val="99"/>
    <w:semiHidden/>
    <w:rsid w:val="00A637DF"/>
  </w:style>
  <w:style w:type="table" w:customStyle="1" w:styleId="12">
    <w:name w:val="Сетка таблицы1"/>
    <w:basedOn w:val="a1"/>
    <w:next w:val="a8"/>
    <w:uiPriority w:val="59"/>
    <w:rsid w:val="00A637D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8"/>
    <w:uiPriority w:val="59"/>
    <w:rsid w:val="00A637D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nhideWhenUsed/>
    <w:rsid w:val="00A637DF"/>
    <w:pPr>
      <w:tabs>
        <w:tab w:val="center" w:pos="4677"/>
        <w:tab w:val="right" w:pos="9355"/>
      </w:tabs>
    </w:pPr>
    <w:rPr>
      <w:rFonts w:ascii="Arial" w:eastAsia="Arial" w:hAnsi="Arial" w:cs="Arial"/>
    </w:rPr>
  </w:style>
  <w:style w:type="character" w:customStyle="1" w:styleId="ad">
    <w:name w:val="Верхний колонтитул Знак"/>
    <w:basedOn w:val="a0"/>
    <w:link w:val="ac"/>
    <w:rsid w:val="00A637DF"/>
    <w:rPr>
      <w:rFonts w:ascii="Arial" w:eastAsia="Arial" w:hAnsi="Arial" w:cs="Arial"/>
      <w:lang w:val="ru-RU"/>
    </w:rPr>
  </w:style>
  <w:style w:type="paragraph" w:styleId="ae">
    <w:name w:val="footer"/>
    <w:basedOn w:val="a"/>
    <w:link w:val="af"/>
    <w:uiPriority w:val="99"/>
    <w:unhideWhenUsed/>
    <w:rsid w:val="00A637DF"/>
    <w:pPr>
      <w:tabs>
        <w:tab w:val="center" w:pos="4677"/>
        <w:tab w:val="right" w:pos="9355"/>
      </w:tabs>
    </w:pPr>
    <w:rPr>
      <w:rFonts w:ascii="Arial" w:eastAsia="Arial" w:hAnsi="Arial" w:cs="Arial"/>
    </w:rPr>
  </w:style>
  <w:style w:type="character" w:customStyle="1" w:styleId="af">
    <w:name w:val="Нижний колонтитул Знак"/>
    <w:basedOn w:val="a0"/>
    <w:link w:val="ae"/>
    <w:uiPriority w:val="99"/>
    <w:rsid w:val="00A637DF"/>
    <w:rPr>
      <w:rFonts w:ascii="Arial" w:eastAsia="Arial" w:hAnsi="Arial" w:cs="Arial"/>
      <w:lang w:val="ru-RU"/>
    </w:rPr>
  </w:style>
  <w:style w:type="paragraph" w:styleId="af0">
    <w:name w:val="Normal (Web)"/>
    <w:basedOn w:val="a"/>
    <w:uiPriority w:val="99"/>
    <w:unhideWhenUsed/>
    <w:rsid w:val="00A63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637DF"/>
    <w:rPr>
      <w:b/>
      <w:bCs/>
    </w:rPr>
  </w:style>
  <w:style w:type="character" w:customStyle="1" w:styleId="apple-converted-space">
    <w:name w:val="apple-converted-space"/>
    <w:basedOn w:val="a0"/>
    <w:rsid w:val="00A637DF"/>
  </w:style>
  <w:style w:type="character" w:customStyle="1" w:styleId="c1">
    <w:name w:val="c1"/>
    <w:basedOn w:val="a0"/>
    <w:rsid w:val="00A637DF"/>
  </w:style>
  <w:style w:type="paragraph" w:customStyle="1" w:styleId="c8">
    <w:name w:val="c8"/>
    <w:basedOn w:val="a"/>
    <w:rsid w:val="00A63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A637DF"/>
  </w:style>
  <w:style w:type="character" w:customStyle="1" w:styleId="c3">
    <w:name w:val="c3"/>
    <w:basedOn w:val="a0"/>
    <w:rsid w:val="00A637DF"/>
  </w:style>
  <w:style w:type="paragraph" w:customStyle="1" w:styleId="c7">
    <w:name w:val="c7"/>
    <w:basedOn w:val="a"/>
    <w:rsid w:val="00A637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 Spacing"/>
    <w:aliases w:val="Основной"/>
    <w:uiPriority w:val="1"/>
    <w:qFormat/>
    <w:rsid w:val="00A637D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21">
    <w:name w:val="Body Text 2"/>
    <w:basedOn w:val="a"/>
    <w:link w:val="22"/>
    <w:rsid w:val="00A637DF"/>
    <w:pPr>
      <w:widowControl/>
      <w:autoSpaceDE/>
      <w:autoSpaceDN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637D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Body Text Indent"/>
    <w:basedOn w:val="a"/>
    <w:link w:val="af4"/>
    <w:rsid w:val="00A637D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637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азвание Знак"/>
    <w:basedOn w:val="a0"/>
    <w:link w:val="a5"/>
    <w:rsid w:val="00A637DF"/>
    <w:rPr>
      <w:rFonts w:ascii="Trebuchet MS" w:eastAsia="Trebuchet MS" w:hAnsi="Trebuchet MS" w:cs="Trebuchet MS"/>
      <w:sz w:val="37"/>
      <w:szCs w:val="37"/>
      <w:lang w:val="ru-RU"/>
    </w:rPr>
  </w:style>
  <w:style w:type="paragraph" w:styleId="af5">
    <w:name w:val="List"/>
    <w:basedOn w:val="a"/>
    <w:rsid w:val="00A637DF"/>
    <w:pPr>
      <w:widowControl/>
      <w:autoSpaceDE/>
      <w:autoSpaceDN/>
      <w:ind w:left="283" w:hanging="283"/>
    </w:pPr>
    <w:rPr>
      <w:sz w:val="24"/>
      <w:szCs w:val="24"/>
      <w:lang w:eastAsia="ru-RU"/>
    </w:rPr>
  </w:style>
  <w:style w:type="paragraph" w:customStyle="1" w:styleId="Default">
    <w:name w:val="Default"/>
    <w:rsid w:val="00A637D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23">
    <w:name w:val="Сетка таблицы2"/>
    <w:basedOn w:val="a1"/>
    <w:next w:val="a8"/>
    <w:uiPriority w:val="3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A637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61">
    <w:name w:val="Средняя сетка 2 - Акцент 61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1"/>
    <w:uiPriority w:val="68"/>
    <w:rsid w:val="00A637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2">
    <w:name w:val="Средняя сетка 2 - Акцент 62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3">
    <w:name w:val="Средняя сетка 2 - Акцент 63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4">
    <w:name w:val="Средняя сетка 2 - Акцент 64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5">
    <w:name w:val="Средняя сетка 2 - Акцент 65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6">
    <w:name w:val="Средняя сетка 2 - Акцент 66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7">
    <w:name w:val="Средняя сетка 2 - Акцент 67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8">
    <w:name w:val="Средняя сетка 2 - Акцент 68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2-69">
    <w:name w:val="Средняя сетка 2 - Акцент 69"/>
    <w:basedOn w:val="a1"/>
    <w:next w:val="2-6"/>
    <w:uiPriority w:val="68"/>
    <w:rsid w:val="00A637DF"/>
    <w:pPr>
      <w:widowControl/>
      <w:autoSpaceDE/>
      <w:autoSpaceDN/>
    </w:pPr>
    <w:rPr>
      <w:rFonts w:ascii="Cambria" w:eastAsia="Times New Roman" w:hAnsi="Cambria" w:cs="Times New Roman"/>
      <w:color w:val="000000"/>
      <w:lang w:val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8">
    <w:name w:val="Сетка таблицы8"/>
    <w:basedOn w:val="a1"/>
    <w:next w:val="a8"/>
    <w:uiPriority w:val="59"/>
    <w:rsid w:val="00A637D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987BFA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71D41-565D-4EF2-B0F0-2BEB346E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11290</Words>
  <Characters>64356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Методист-ОреховаСВ</cp:lastModifiedBy>
  <cp:revision>2</cp:revision>
  <cp:lastPrinted>2021-08-18T08:26:00Z</cp:lastPrinted>
  <dcterms:created xsi:type="dcterms:W3CDTF">2021-08-31T12:27:00Z</dcterms:created>
  <dcterms:modified xsi:type="dcterms:W3CDTF">2021-08-31T12:27:00Z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2021-07-26T00:00:00Z</vt:filetime>
  </property>
</Properties>
</file>